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8CF8" w14:textId="77777777" w:rsidR="003601E1" w:rsidRPr="00126CD3" w:rsidRDefault="00C50785" w:rsidP="003601E1">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24"/>
          <w:sz w:val="24"/>
        </w:rPr>
      </w:pPr>
      <w:bookmarkStart w:id="0" w:name="_Hlk14430380"/>
      <w:r w:rsidRPr="00126CD3">
        <w:rPr>
          <w:rFonts w:asciiTheme="minorHAnsi" w:hAnsiTheme="minorHAnsi" w:cstheme="minorHAnsi"/>
          <w:b/>
          <w:caps/>
          <w:kern w:val="24"/>
          <w:sz w:val="24"/>
        </w:rPr>
        <w:t>Convention d’</w:t>
      </w:r>
      <w:r w:rsidR="00470BB6" w:rsidRPr="00126CD3">
        <w:rPr>
          <w:rFonts w:asciiTheme="minorHAnsi" w:hAnsiTheme="minorHAnsi" w:cstheme="minorHAnsi"/>
          <w:b/>
          <w:caps/>
          <w:kern w:val="24"/>
          <w:sz w:val="24"/>
        </w:rPr>
        <w:t>A</w:t>
      </w:r>
      <w:r w:rsidRPr="00126CD3">
        <w:rPr>
          <w:rFonts w:asciiTheme="minorHAnsi" w:hAnsiTheme="minorHAnsi" w:cstheme="minorHAnsi"/>
          <w:b/>
          <w:caps/>
          <w:kern w:val="24"/>
          <w:sz w:val="24"/>
        </w:rPr>
        <w:t xml:space="preserve">dhésion à la </w:t>
      </w:r>
      <w:r w:rsidR="00470BB6" w:rsidRPr="00126CD3">
        <w:rPr>
          <w:rFonts w:asciiTheme="minorHAnsi" w:hAnsiTheme="minorHAnsi" w:cstheme="minorHAnsi"/>
          <w:b/>
          <w:caps/>
          <w:kern w:val="24"/>
          <w:sz w:val="24"/>
        </w:rPr>
        <w:t>C</w:t>
      </w:r>
      <w:r w:rsidRPr="00126CD3">
        <w:rPr>
          <w:rFonts w:asciiTheme="minorHAnsi" w:hAnsiTheme="minorHAnsi" w:cstheme="minorHAnsi"/>
          <w:b/>
          <w:caps/>
          <w:kern w:val="24"/>
          <w:sz w:val="24"/>
        </w:rPr>
        <w:t xml:space="preserve">onvention de </w:t>
      </w:r>
      <w:r w:rsidR="00470BB6" w:rsidRPr="00126CD3">
        <w:rPr>
          <w:rFonts w:asciiTheme="minorHAnsi" w:hAnsiTheme="minorHAnsi" w:cstheme="minorHAnsi"/>
          <w:b/>
          <w:caps/>
          <w:kern w:val="24"/>
          <w:sz w:val="24"/>
        </w:rPr>
        <w:t>P</w:t>
      </w:r>
      <w:r w:rsidRPr="00126CD3">
        <w:rPr>
          <w:rFonts w:asciiTheme="minorHAnsi" w:hAnsiTheme="minorHAnsi" w:cstheme="minorHAnsi"/>
          <w:b/>
          <w:caps/>
          <w:kern w:val="24"/>
          <w:sz w:val="24"/>
        </w:rPr>
        <w:t xml:space="preserve">articipation </w:t>
      </w:r>
    </w:p>
    <w:p w14:paraId="1E2EA843" w14:textId="77777777" w:rsidR="003601E1" w:rsidRPr="00126CD3" w:rsidRDefault="00C50785" w:rsidP="003601E1">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24"/>
          <w:sz w:val="24"/>
        </w:rPr>
      </w:pPr>
      <w:r w:rsidRPr="00126CD3">
        <w:rPr>
          <w:rFonts w:asciiTheme="minorHAnsi" w:hAnsiTheme="minorHAnsi" w:cstheme="minorHAnsi"/>
          <w:b/>
          <w:caps/>
          <w:kern w:val="24"/>
          <w:sz w:val="24"/>
        </w:rPr>
        <w:t xml:space="preserve"> </w:t>
      </w:r>
      <w:r w:rsidR="000D6C68" w:rsidRPr="00126CD3">
        <w:rPr>
          <w:rFonts w:asciiTheme="minorHAnsi" w:hAnsiTheme="minorHAnsi" w:cstheme="minorHAnsi"/>
          <w:b/>
          <w:caps/>
          <w:kern w:val="24"/>
          <w:sz w:val="56"/>
          <w:szCs w:val="56"/>
        </w:rPr>
        <w:t>« </w:t>
      </w:r>
      <w:r w:rsidRPr="00126CD3">
        <w:rPr>
          <w:rFonts w:asciiTheme="minorHAnsi" w:hAnsiTheme="minorHAnsi" w:cstheme="minorHAnsi"/>
          <w:b/>
          <w:caps/>
          <w:kern w:val="24"/>
          <w:sz w:val="56"/>
          <w:szCs w:val="56"/>
          <w:u w:val="single"/>
        </w:rPr>
        <w:t>Prévoyance</w:t>
      </w:r>
      <w:r w:rsidR="000D6C68" w:rsidRPr="00126CD3">
        <w:rPr>
          <w:rFonts w:asciiTheme="minorHAnsi" w:hAnsiTheme="minorHAnsi" w:cstheme="minorHAnsi"/>
          <w:b/>
          <w:caps/>
          <w:kern w:val="24"/>
          <w:sz w:val="56"/>
          <w:szCs w:val="56"/>
        </w:rPr>
        <w:t> »</w:t>
      </w:r>
      <w:r w:rsidRPr="00126CD3">
        <w:rPr>
          <w:rFonts w:asciiTheme="minorHAnsi" w:hAnsiTheme="minorHAnsi" w:cstheme="minorHAnsi"/>
          <w:b/>
          <w:caps/>
          <w:kern w:val="24"/>
          <w:sz w:val="56"/>
          <w:szCs w:val="56"/>
        </w:rPr>
        <w:t xml:space="preserve"> </w:t>
      </w:r>
    </w:p>
    <w:p w14:paraId="7EF9E596" w14:textId="77777777" w:rsidR="000D6C68" w:rsidRPr="00126CD3" w:rsidRDefault="000D6C68" w:rsidP="000D6C68">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0"/>
          <w:sz w:val="24"/>
        </w:rPr>
      </w:pPr>
      <w:r w:rsidRPr="00126CD3">
        <w:rPr>
          <w:rFonts w:asciiTheme="minorHAnsi" w:hAnsiTheme="minorHAnsi" w:cstheme="minorHAnsi"/>
          <w:b/>
          <w:caps/>
          <w:kern w:val="0"/>
          <w:sz w:val="24"/>
        </w:rPr>
        <w:t xml:space="preserve">Centre de gestion </w:t>
      </w:r>
    </w:p>
    <w:p w14:paraId="53E994C4" w14:textId="77777777" w:rsidR="000D6C68" w:rsidRPr="00126CD3" w:rsidRDefault="000D6C68" w:rsidP="000D6C68">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heme="minorHAnsi" w:hAnsiTheme="minorHAnsi" w:cstheme="minorHAnsi"/>
          <w:b/>
          <w:caps/>
          <w:kern w:val="0"/>
          <w:sz w:val="24"/>
        </w:rPr>
      </w:pPr>
      <w:r w:rsidRPr="00126CD3">
        <w:rPr>
          <w:rFonts w:asciiTheme="minorHAnsi" w:hAnsiTheme="minorHAnsi" w:cstheme="minorHAnsi"/>
          <w:b/>
          <w:caps/>
          <w:kern w:val="0"/>
          <w:sz w:val="24"/>
        </w:rPr>
        <w:t>de la Fonction Publique Territoriale des vosges</w:t>
      </w:r>
    </w:p>
    <w:bookmarkEnd w:id="0"/>
    <w:p w14:paraId="42FD04FC" w14:textId="77777777" w:rsidR="0010169B" w:rsidRDefault="0010169B">
      <w:pPr>
        <w:rPr>
          <w:rFonts w:asciiTheme="minorHAnsi" w:hAnsiTheme="minorHAnsi" w:cstheme="minorHAnsi"/>
          <w:sz w:val="24"/>
        </w:rPr>
      </w:pPr>
    </w:p>
    <w:p w14:paraId="60A531EB" w14:textId="77777777" w:rsidR="0010169B" w:rsidRPr="00126CD3" w:rsidRDefault="00C50785">
      <w:pPr>
        <w:spacing w:line="100" w:lineRule="atLeast"/>
        <w:rPr>
          <w:rFonts w:asciiTheme="minorHAnsi" w:hAnsiTheme="minorHAnsi" w:cstheme="minorHAnsi"/>
          <w:sz w:val="24"/>
        </w:rPr>
      </w:pPr>
      <w:r w:rsidRPr="00126CD3">
        <w:rPr>
          <w:rFonts w:asciiTheme="minorHAnsi" w:hAnsiTheme="minorHAnsi" w:cstheme="minorHAnsi"/>
          <w:sz w:val="24"/>
        </w:rPr>
        <w:t>Entre les soussignés :</w:t>
      </w:r>
    </w:p>
    <w:p w14:paraId="3C78FA62" w14:textId="77777777" w:rsidR="0010169B" w:rsidRPr="00126CD3" w:rsidRDefault="0010169B">
      <w:pPr>
        <w:rPr>
          <w:rFonts w:asciiTheme="minorHAnsi" w:hAnsiTheme="minorHAnsi" w:cstheme="minorHAnsi"/>
          <w:sz w:val="24"/>
        </w:rPr>
      </w:pPr>
    </w:p>
    <w:p w14:paraId="082A5EAB" w14:textId="77777777" w:rsidR="0010169B" w:rsidRPr="00126CD3" w:rsidRDefault="00C50785">
      <w:pPr>
        <w:rPr>
          <w:rFonts w:asciiTheme="minorHAnsi" w:hAnsiTheme="minorHAnsi" w:cstheme="minorHAnsi"/>
          <w:bCs/>
          <w:sz w:val="24"/>
        </w:rPr>
      </w:pPr>
      <w:r w:rsidRPr="00126CD3">
        <w:rPr>
          <w:rFonts w:asciiTheme="minorHAnsi" w:hAnsiTheme="minorHAnsi" w:cstheme="minorHAnsi"/>
          <w:b/>
          <w:bCs/>
          <w:sz w:val="24"/>
        </w:rPr>
        <w:t>Le Centre Départemental de Gestion de la Fonction Publique Territoriale des Vosges</w:t>
      </w:r>
      <w:r w:rsidRPr="00126CD3">
        <w:rPr>
          <w:rFonts w:asciiTheme="minorHAnsi" w:hAnsiTheme="minorHAnsi" w:cstheme="minorHAnsi"/>
          <w:bCs/>
          <w:sz w:val="24"/>
        </w:rPr>
        <w:t xml:space="preserve"> (CDG 88) </w:t>
      </w:r>
    </w:p>
    <w:p w14:paraId="5C7E6A29" w14:textId="0F954691" w:rsidR="0010169B" w:rsidRPr="00126CD3" w:rsidRDefault="00C50785">
      <w:pPr>
        <w:rPr>
          <w:rFonts w:asciiTheme="minorHAnsi" w:hAnsiTheme="minorHAnsi" w:cstheme="minorHAnsi"/>
          <w:bCs/>
          <w:sz w:val="24"/>
        </w:rPr>
      </w:pPr>
      <w:proofErr w:type="gramStart"/>
      <w:r w:rsidRPr="00126CD3">
        <w:rPr>
          <w:rFonts w:asciiTheme="minorHAnsi" w:hAnsiTheme="minorHAnsi" w:cstheme="minorHAnsi"/>
          <w:bCs/>
          <w:sz w:val="24"/>
        </w:rPr>
        <w:t>dont</w:t>
      </w:r>
      <w:proofErr w:type="gramEnd"/>
      <w:r w:rsidRPr="00126CD3">
        <w:rPr>
          <w:rFonts w:asciiTheme="minorHAnsi" w:hAnsiTheme="minorHAnsi" w:cstheme="minorHAnsi"/>
          <w:bCs/>
          <w:sz w:val="24"/>
        </w:rPr>
        <w:t xml:space="preserve"> le siège se situe </w:t>
      </w:r>
      <w:r w:rsidR="005E50F8">
        <w:rPr>
          <w:rFonts w:asciiTheme="minorHAnsi" w:hAnsiTheme="minorHAnsi" w:cstheme="minorHAnsi"/>
          <w:bCs/>
          <w:sz w:val="24"/>
        </w:rPr>
        <w:t>1, Chemin de l’Orée du Bois</w:t>
      </w:r>
      <w:r w:rsidRPr="00126CD3">
        <w:rPr>
          <w:rFonts w:asciiTheme="minorHAnsi" w:hAnsiTheme="minorHAnsi" w:cstheme="minorHAnsi"/>
          <w:bCs/>
          <w:sz w:val="24"/>
        </w:rPr>
        <w:t xml:space="preserve"> – 88</w:t>
      </w:r>
      <w:r w:rsidR="005E50F8">
        <w:rPr>
          <w:rFonts w:asciiTheme="minorHAnsi" w:hAnsiTheme="minorHAnsi" w:cstheme="minorHAnsi"/>
          <w:bCs/>
          <w:sz w:val="24"/>
        </w:rPr>
        <w:t>390 UXEGNEY</w:t>
      </w:r>
      <w:r w:rsidRPr="00126CD3">
        <w:rPr>
          <w:rFonts w:asciiTheme="minorHAnsi" w:hAnsiTheme="minorHAnsi" w:cstheme="minorHAnsi"/>
          <w:bCs/>
          <w:sz w:val="24"/>
        </w:rPr>
        <w:t xml:space="preserve">  </w:t>
      </w:r>
    </w:p>
    <w:p w14:paraId="78BB8EE4" w14:textId="77777777" w:rsidR="0010169B" w:rsidRPr="00126CD3" w:rsidRDefault="0010169B">
      <w:pPr>
        <w:rPr>
          <w:rFonts w:asciiTheme="minorHAnsi" w:hAnsiTheme="minorHAnsi" w:cstheme="minorHAnsi"/>
          <w:bCs/>
          <w:sz w:val="24"/>
        </w:rPr>
      </w:pPr>
    </w:p>
    <w:p w14:paraId="4E65C587" w14:textId="77777777" w:rsidR="0010169B" w:rsidRPr="00126CD3" w:rsidRDefault="00C50785">
      <w:pPr>
        <w:rPr>
          <w:rFonts w:asciiTheme="minorHAnsi" w:hAnsiTheme="minorHAnsi" w:cstheme="minorHAnsi"/>
          <w:bCs/>
          <w:sz w:val="24"/>
        </w:rPr>
      </w:pPr>
      <w:r w:rsidRPr="00126CD3">
        <w:rPr>
          <w:rFonts w:asciiTheme="minorHAnsi" w:hAnsiTheme="minorHAnsi" w:cstheme="minorHAnsi"/>
          <w:bCs/>
          <w:sz w:val="24"/>
        </w:rPr>
        <w:t xml:space="preserve">Représenté par Monsieur </w:t>
      </w:r>
      <w:r w:rsidR="001E6E18" w:rsidRPr="00126CD3">
        <w:rPr>
          <w:rFonts w:asciiTheme="minorHAnsi" w:hAnsiTheme="minorHAnsi" w:cstheme="minorHAnsi"/>
          <w:bCs/>
          <w:sz w:val="24"/>
        </w:rPr>
        <w:t>BALLAND Michel, Président, dûment habilité</w:t>
      </w:r>
      <w:r w:rsidRPr="00126CD3">
        <w:rPr>
          <w:rFonts w:asciiTheme="minorHAnsi" w:hAnsiTheme="minorHAnsi" w:cstheme="minorHAnsi"/>
          <w:bCs/>
          <w:sz w:val="24"/>
        </w:rPr>
        <w:t xml:space="preserve"> à l’effet des présentes,</w:t>
      </w:r>
    </w:p>
    <w:p w14:paraId="315799E5" w14:textId="77777777" w:rsidR="0010169B" w:rsidRPr="00126CD3" w:rsidRDefault="0010169B">
      <w:pPr>
        <w:rPr>
          <w:rFonts w:asciiTheme="minorHAnsi" w:hAnsiTheme="minorHAnsi" w:cstheme="minorHAnsi"/>
          <w:bCs/>
          <w:sz w:val="24"/>
        </w:rPr>
      </w:pPr>
    </w:p>
    <w:p w14:paraId="08B7B578" w14:textId="77777777" w:rsidR="0010169B" w:rsidRPr="00126CD3" w:rsidRDefault="00C50785">
      <w:pPr>
        <w:jc w:val="right"/>
        <w:rPr>
          <w:rFonts w:asciiTheme="minorHAnsi" w:hAnsiTheme="minorHAnsi" w:cstheme="minorHAnsi"/>
          <w:sz w:val="24"/>
        </w:rPr>
      </w:pPr>
      <w:proofErr w:type="gramStart"/>
      <w:r w:rsidRPr="00126CD3">
        <w:rPr>
          <w:rFonts w:asciiTheme="minorHAnsi" w:hAnsiTheme="minorHAnsi" w:cstheme="minorHAnsi"/>
          <w:sz w:val="24"/>
        </w:rPr>
        <w:t>ci</w:t>
      </w:r>
      <w:proofErr w:type="gramEnd"/>
      <w:r w:rsidRPr="00126CD3">
        <w:rPr>
          <w:rFonts w:asciiTheme="minorHAnsi" w:hAnsiTheme="minorHAnsi" w:cstheme="minorHAnsi"/>
          <w:sz w:val="24"/>
        </w:rPr>
        <w:t>-après désigné « </w:t>
      </w:r>
      <w:r w:rsidRPr="00126CD3">
        <w:rPr>
          <w:rFonts w:asciiTheme="minorHAnsi" w:hAnsiTheme="minorHAnsi" w:cstheme="minorHAnsi"/>
          <w:i/>
          <w:iCs/>
          <w:sz w:val="24"/>
        </w:rPr>
        <w:t xml:space="preserve">le CDG </w:t>
      </w:r>
      <w:proofErr w:type="gramStart"/>
      <w:r w:rsidRPr="00126CD3">
        <w:rPr>
          <w:rFonts w:asciiTheme="minorHAnsi" w:hAnsiTheme="minorHAnsi" w:cstheme="minorHAnsi"/>
          <w:i/>
          <w:iCs/>
          <w:sz w:val="24"/>
        </w:rPr>
        <w:t>88</w:t>
      </w:r>
      <w:r w:rsidRPr="00126CD3">
        <w:rPr>
          <w:rFonts w:asciiTheme="minorHAnsi" w:hAnsiTheme="minorHAnsi" w:cstheme="minorHAnsi"/>
          <w:sz w:val="24"/>
        </w:rPr>
        <w:t>»</w:t>
      </w:r>
      <w:proofErr w:type="gramEnd"/>
      <w:r w:rsidRPr="00126CD3">
        <w:rPr>
          <w:rFonts w:asciiTheme="minorHAnsi" w:hAnsiTheme="minorHAnsi" w:cstheme="minorHAnsi"/>
          <w:sz w:val="24"/>
        </w:rPr>
        <w:t>,</w:t>
      </w:r>
    </w:p>
    <w:p w14:paraId="0AB976D1" w14:textId="77777777" w:rsidR="0010169B" w:rsidRPr="00126CD3" w:rsidRDefault="00C50785">
      <w:pPr>
        <w:spacing w:line="100" w:lineRule="atLeast"/>
        <w:jc w:val="left"/>
        <w:rPr>
          <w:rFonts w:asciiTheme="minorHAnsi" w:hAnsiTheme="minorHAnsi" w:cstheme="minorHAnsi"/>
          <w:sz w:val="24"/>
        </w:rPr>
      </w:pPr>
      <w:r w:rsidRPr="00126CD3">
        <w:rPr>
          <w:rFonts w:asciiTheme="minorHAnsi" w:hAnsiTheme="minorHAnsi" w:cstheme="minorHAnsi"/>
          <w:sz w:val="24"/>
        </w:rPr>
        <w:t>D’une part,</w:t>
      </w:r>
    </w:p>
    <w:p w14:paraId="080FE893" w14:textId="77777777" w:rsidR="0010169B" w:rsidRPr="00126CD3" w:rsidRDefault="0010169B">
      <w:pPr>
        <w:rPr>
          <w:rFonts w:asciiTheme="minorHAnsi" w:hAnsiTheme="minorHAnsi" w:cstheme="minorHAnsi"/>
          <w:sz w:val="24"/>
        </w:rPr>
      </w:pPr>
    </w:p>
    <w:p w14:paraId="655A0F2A" w14:textId="77777777" w:rsidR="0010169B" w:rsidRPr="00126CD3" w:rsidRDefault="00C50785" w:rsidP="005B3B1E">
      <w:pPr>
        <w:rPr>
          <w:rFonts w:asciiTheme="minorHAnsi" w:hAnsiTheme="minorHAnsi" w:cstheme="minorHAnsi"/>
          <w:b/>
          <w:sz w:val="24"/>
        </w:rPr>
      </w:pPr>
      <w:r w:rsidRPr="00126CD3">
        <w:rPr>
          <w:rFonts w:asciiTheme="minorHAnsi" w:hAnsiTheme="minorHAnsi" w:cstheme="minorHAnsi"/>
          <w:b/>
          <w:sz w:val="24"/>
        </w:rPr>
        <w:t>Et la collectivité :  </w:t>
      </w:r>
      <w:r w:rsidR="00D94367" w:rsidRPr="00126CD3">
        <w:rPr>
          <w:rFonts w:asciiTheme="minorHAnsi" w:hAnsiTheme="minorHAnsi" w:cstheme="minorHAnsi"/>
          <w:b/>
          <w:sz w:val="24"/>
        </w:rPr>
        <w:fldChar w:fldCharType="begin"/>
      </w:r>
      <w:r w:rsidR="00D94367" w:rsidRPr="00126CD3">
        <w:rPr>
          <w:rFonts w:asciiTheme="minorHAnsi" w:hAnsiTheme="minorHAnsi" w:cstheme="minorHAnsi"/>
          <w:b/>
          <w:sz w:val="24"/>
        </w:rPr>
        <w:instrText xml:space="preserve"> MERGEFIELD COLLECTIVITE </w:instrText>
      </w:r>
      <w:r w:rsidR="00D94367" w:rsidRPr="00126CD3">
        <w:rPr>
          <w:rFonts w:asciiTheme="minorHAnsi" w:hAnsiTheme="minorHAnsi" w:cstheme="minorHAnsi"/>
          <w:b/>
          <w:sz w:val="24"/>
        </w:rPr>
        <w:fldChar w:fldCharType="separate"/>
      </w:r>
      <w:r w:rsidR="00E3689A" w:rsidRPr="00126CD3">
        <w:rPr>
          <w:rFonts w:asciiTheme="minorHAnsi" w:hAnsiTheme="minorHAnsi" w:cstheme="minorHAnsi"/>
          <w:b/>
          <w:noProof/>
          <w:sz w:val="24"/>
        </w:rPr>
        <w:t>«COLLECTIVITE»</w:t>
      </w:r>
      <w:r w:rsidR="00D94367" w:rsidRPr="00126CD3">
        <w:rPr>
          <w:rFonts w:asciiTheme="minorHAnsi" w:hAnsiTheme="minorHAnsi" w:cstheme="minorHAnsi"/>
          <w:b/>
          <w:sz w:val="24"/>
        </w:rPr>
        <w:fldChar w:fldCharType="end"/>
      </w:r>
    </w:p>
    <w:p w14:paraId="4B04AE33" w14:textId="77777777" w:rsidR="0010169B" w:rsidRPr="00126CD3" w:rsidRDefault="00C50785" w:rsidP="005B3B1E">
      <w:pPr>
        <w:rPr>
          <w:rFonts w:asciiTheme="minorHAnsi" w:hAnsiTheme="minorHAnsi" w:cstheme="minorHAnsi"/>
          <w:bCs/>
          <w:sz w:val="24"/>
        </w:rPr>
      </w:pPr>
      <w:r w:rsidRPr="00126CD3">
        <w:rPr>
          <w:rFonts w:asciiTheme="minorHAnsi" w:hAnsiTheme="minorHAnsi" w:cstheme="minorHAnsi"/>
          <w:bCs/>
          <w:sz w:val="24"/>
        </w:rPr>
        <w:t xml:space="preserve">Représenté(e) par son autorité territoriale, habilitée à signer la présente convention en vertu de l’autorisation donnée par l’Assemblée Délibérante  </w:t>
      </w:r>
    </w:p>
    <w:p w14:paraId="0D9BC29B" w14:textId="77777777" w:rsidR="0010169B" w:rsidRPr="00126CD3" w:rsidRDefault="0010169B">
      <w:pPr>
        <w:spacing w:line="100" w:lineRule="atLeast"/>
        <w:rPr>
          <w:rFonts w:asciiTheme="minorHAnsi" w:hAnsiTheme="minorHAnsi" w:cstheme="minorHAnsi"/>
          <w:strike/>
          <w:sz w:val="24"/>
        </w:rPr>
      </w:pPr>
    </w:p>
    <w:p w14:paraId="2B857340" w14:textId="77777777" w:rsidR="0010169B" w:rsidRPr="00126CD3" w:rsidRDefault="00C50785">
      <w:pPr>
        <w:spacing w:line="100" w:lineRule="atLeast"/>
        <w:jc w:val="right"/>
        <w:rPr>
          <w:rFonts w:asciiTheme="minorHAnsi" w:hAnsiTheme="minorHAnsi" w:cstheme="minorHAnsi"/>
          <w:sz w:val="24"/>
        </w:rPr>
      </w:pPr>
      <w:proofErr w:type="gramStart"/>
      <w:r w:rsidRPr="00126CD3">
        <w:rPr>
          <w:rFonts w:asciiTheme="minorHAnsi" w:hAnsiTheme="minorHAnsi" w:cstheme="minorHAnsi"/>
          <w:sz w:val="24"/>
        </w:rPr>
        <w:t>ci</w:t>
      </w:r>
      <w:proofErr w:type="gramEnd"/>
      <w:r w:rsidRPr="00126CD3">
        <w:rPr>
          <w:rFonts w:asciiTheme="minorHAnsi" w:hAnsiTheme="minorHAnsi" w:cstheme="minorHAnsi"/>
          <w:sz w:val="24"/>
        </w:rPr>
        <w:t>-après désigné(e) « </w:t>
      </w:r>
      <w:r w:rsidRPr="00126CD3">
        <w:rPr>
          <w:rFonts w:asciiTheme="minorHAnsi" w:hAnsiTheme="minorHAnsi" w:cstheme="minorHAnsi"/>
          <w:i/>
          <w:iCs/>
          <w:sz w:val="24"/>
        </w:rPr>
        <w:t>la Collectivité Mandante</w:t>
      </w:r>
      <w:r w:rsidRPr="00126CD3">
        <w:rPr>
          <w:rFonts w:asciiTheme="minorHAnsi" w:hAnsiTheme="minorHAnsi" w:cstheme="minorHAnsi"/>
          <w:sz w:val="24"/>
        </w:rPr>
        <w:t> »,</w:t>
      </w:r>
    </w:p>
    <w:p w14:paraId="39A327E8" w14:textId="77777777" w:rsidR="0010169B" w:rsidRPr="00126CD3" w:rsidRDefault="00C50785">
      <w:pPr>
        <w:spacing w:line="100" w:lineRule="atLeast"/>
        <w:jc w:val="left"/>
        <w:rPr>
          <w:rFonts w:asciiTheme="minorHAnsi" w:hAnsiTheme="minorHAnsi" w:cstheme="minorHAnsi"/>
          <w:sz w:val="24"/>
        </w:rPr>
      </w:pPr>
      <w:r w:rsidRPr="00126CD3">
        <w:rPr>
          <w:rFonts w:asciiTheme="minorHAnsi" w:hAnsiTheme="minorHAnsi" w:cstheme="minorHAnsi"/>
          <w:sz w:val="24"/>
        </w:rPr>
        <w:t>D’autre part,</w:t>
      </w:r>
    </w:p>
    <w:p w14:paraId="433EB7F6" w14:textId="77777777" w:rsidR="0010169B" w:rsidRPr="00126CD3" w:rsidRDefault="0010169B">
      <w:pPr>
        <w:rPr>
          <w:rFonts w:asciiTheme="minorHAnsi" w:hAnsiTheme="minorHAnsi" w:cstheme="minorHAnsi"/>
          <w:sz w:val="24"/>
        </w:rPr>
      </w:pPr>
    </w:p>
    <w:p w14:paraId="5824398C" w14:textId="77777777" w:rsidR="00F84A98" w:rsidRPr="00126CD3" w:rsidRDefault="00F84A98" w:rsidP="00F84A98">
      <w:pPr>
        <w:rPr>
          <w:rFonts w:asciiTheme="minorHAnsi" w:hAnsiTheme="minorHAnsi" w:cstheme="minorHAnsi"/>
          <w:b/>
          <w:bCs/>
          <w:sz w:val="24"/>
        </w:rPr>
      </w:pPr>
    </w:p>
    <w:p w14:paraId="00C0A042" w14:textId="77777777" w:rsidR="0010169B" w:rsidRPr="00126CD3" w:rsidRDefault="00F665C4" w:rsidP="00F84A98">
      <w:pPr>
        <w:rPr>
          <w:rFonts w:asciiTheme="minorHAnsi" w:hAnsiTheme="minorHAnsi" w:cstheme="minorHAnsi"/>
          <w:bCs/>
          <w:sz w:val="24"/>
        </w:rPr>
      </w:pPr>
      <w:r w:rsidRPr="00126CD3">
        <w:rPr>
          <w:rFonts w:asciiTheme="minorHAnsi" w:hAnsiTheme="minorHAnsi" w:cstheme="minorHAnsi"/>
          <w:sz w:val="24"/>
        </w:rPr>
        <w:t>TERRITORIA</w:t>
      </w:r>
      <w:r w:rsidR="003774F0" w:rsidRPr="00126CD3">
        <w:rPr>
          <w:rFonts w:asciiTheme="minorHAnsi" w:hAnsiTheme="minorHAnsi" w:cstheme="minorHAnsi"/>
          <w:sz w:val="24"/>
        </w:rPr>
        <w:t xml:space="preserve"> MUTUELLE</w:t>
      </w:r>
      <w:r w:rsidR="00C50785" w:rsidRPr="00126CD3">
        <w:rPr>
          <w:rFonts w:asciiTheme="minorHAnsi" w:hAnsiTheme="minorHAnsi" w:cstheme="minorHAnsi"/>
          <w:b/>
          <w:bCs/>
          <w:sz w:val="24"/>
        </w:rPr>
        <w:t xml:space="preserve">, </w:t>
      </w:r>
      <w:r w:rsidR="00C50785" w:rsidRPr="00126CD3">
        <w:rPr>
          <w:rFonts w:asciiTheme="minorHAnsi" w:hAnsiTheme="minorHAnsi" w:cstheme="minorHAnsi"/>
          <w:bCs/>
          <w:sz w:val="24"/>
        </w:rPr>
        <w:t>mutuelle soumise aux dispositions du Livre II du Code de la Mutualité, dont le siège social est </w:t>
      </w:r>
      <w:r w:rsidR="00CB59DF" w:rsidRPr="00126CD3">
        <w:rPr>
          <w:rFonts w:asciiTheme="minorHAnsi" w:hAnsiTheme="minorHAnsi" w:cstheme="minorHAnsi"/>
          <w:bCs/>
          <w:sz w:val="24"/>
        </w:rPr>
        <w:t>18/20 avenue Léo Lagrange – CS 79650 – 79061 NIORT Cedex 9</w:t>
      </w:r>
      <w:r w:rsidR="00C50785" w:rsidRPr="00126CD3">
        <w:rPr>
          <w:rFonts w:asciiTheme="minorHAnsi" w:hAnsiTheme="minorHAnsi" w:cstheme="minorHAnsi"/>
          <w:bCs/>
          <w:sz w:val="24"/>
        </w:rPr>
        <w:t>,</w:t>
      </w:r>
      <w:r w:rsidR="00A342BC" w:rsidRPr="00126CD3">
        <w:rPr>
          <w:rFonts w:asciiTheme="minorHAnsi" w:hAnsiTheme="minorHAnsi" w:cstheme="minorHAnsi"/>
          <w:bCs/>
          <w:sz w:val="24"/>
        </w:rPr>
        <w:t xml:space="preserve"> représentée par le courtier mandataire Gras Savoye Berger Simon, sis centre Commercial St Jacques</w:t>
      </w:r>
      <w:r w:rsidR="00CD4AC8" w:rsidRPr="00126CD3">
        <w:rPr>
          <w:rFonts w:asciiTheme="minorHAnsi" w:hAnsiTheme="minorHAnsi" w:cstheme="minorHAnsi"/>
          <w:bCs/>
          <w:sz w:val="24"/>
        </w:rPr>
        <w:t xml:space="preserve"> - 5 entrée </w:t>
      </w:r>
      <w:proofErr w:type="spellStart"/>
      <w:r w:rsidR="00CD4AC8" w:rsidRPr="00126CD3">
        <w:rPr>
          <w:rFonts w:asciiTheme="minorHAnsi" w:hAnsiTheme="minorHAnsi" w:cstheme="minorHAnsi"/>
          <w:bCs/>
          <w:sz w:val="24"/>
        </w:rPr>
        <w:t>Serpenoise</w:t>
      </w:r>
      <w:proofErr w:type="spellEnd"/>
      <w:r w:rsidR="00CD4AC8" w:rsidRPr="00126CD3">
        <w:rPr>
          <w:rFonts w:asciiTheme="minorHAnsi" w:hAnsiTheme="minorHAnsi" w:cstheme="minorHAnsi"/>
          <w:bCs/>
          <w:sz w:val="24"/>
        </w:rPr>
        <w:t>, 57041 Metz,</w:t>
      </w:r>
    </w:p>
    <w:p w14:paraId="78D0A2C5" w14:textId="77777777" w:rsidR="0010169B" w:rsidRPr="00126CD3" w:rsidRDefault="0010169B">
      <w:pPr>
        <w:rPr>
          <w:rFonts w:asciiTheme="minorHAnsi" w:hAnsiTheme="minorHAnsi" w:cstheme="minorHAnsi"/>
          <w:bCs/>
          <w:sz w:val="24"/>
        </w:rPr>
      </w:pPr>
    </w:p>
    <w:p w14:paraId="77015281" w14:textId="77777777" w:rsidR="0010169B" w:rsidRPr="00126CD3" w:rsidRDefault="00C50785">
      <w:pPr>
        <w:spacing w:line="100" w:lineRule="atLeast"/>
        <w:jc w:val="right"/>
        <w:rPr>
          <w:rFonts w:asciiTheme="minorHAnsi" w:hAnsiTheme="minorHAnsi" w:cstheme="minorHAnsi"/>
          <w:sz w:val="24"/>
        </w:rPr>
      </w:pPr>
      <w:proofErr w:type="gramStart"/>
      <w:r w:rsidRPr="00126CD3">
        <w:rPr>
          <w:rFonts w:asciiTheme="minorHAnsi" w:hAnsiTheme="minorHAnsi" w:cstheme="minorHAnsi"/>
          <w:sz w:val="24"/>
        </w:rPr>
        <w:t>ci</w:t>
      </w:r>
      <w:proofErr w:type="gramEnd"/>
      <w:r w:rsidRPr="00126CD3">
        <w:rPr>
          <w:rFonts w:asciiTheme="minorHAnsi" w:hAnsiTheme="minorHAnsi" w:cstheme="minorHAnsi"/>
          <w:sz w:val="24"/>
        </w:rPr>
        <w:t>-après désigné(e) « </w:t>
      </w:r>
      <w:r w:rsidRPr="00126CD3">
        <w:rPr>
          <w:rFonts w:asciiTheme="minorHAnsi" w:hAnsiTheme="minorHAnsi" w:cstheme="minorHAnsi"/>
          <w:i/>
          <w:iCs/>
          <w:sz w:val="24"/>
        </w:rPr>
        <w:t>la Mutuelle</w:t>
      </w:r>
      <w:r w:rsidRPr="00126CD3">
        <w:rPr>
          <w:rFonts w:asciiTheme="minorHAnsi" w:hAnsiTheme="minorHAnsi" w:cstheme="minorHAnsi"/>
          <w:sz w:val="24"/>
        </w:rPr>
        <w:t> »,</w:t>
      </w:r>
    </w:p>
    <w:p w14:paraId="08C71CAC" w14:textId="77777777" w:rsidR="005753D4" w:rsidRPr="00126CD3" w:rsidRDefault="005753D4">
      <w:pPr>
        <w:spacing w:line="100" w:lineRule="atLeast"/>
        <w:jc w:val="right"/>
        <w:rPr>
          <w:rFonts w:asciiTheme="minorHAnsi" w:hAnsiTheme="minorHAnsi" w:cstheme="minorHAnsi"/>
          <w:sz w:val="24"/>
        </w:rPr>
      </w:pPr>
    </w:p>
    <w:p w14:paraId="59A3A50F" w14:textId="77777777" w:rsidR="0010169B" w:rsidRPr="00126CD3" w:rsidRDefault="0010169B">
      <w:pPr>
        <w:rPr>
          <w:rFonts w:asciiTheme="minorHAnsi" w:hAnsiTheme="minorHAnsi" w:cstheme="minorHAnsi"/>
          <w:sz w:val="24"/>
        </w:rPr>
      </w:pPr>
    </w:p>
    <w:p w14:paraId="76002197" w14:textId="77777777" w:rsidR="0010169B" w:rsidRPr="00126CD3" w:rsidRDefault="00C50785" w:rsidP="00F665C4">
      <w:pPr>
        <w:pStyle w:val="Paragraphedeliste"/>
        <w:numPr>
          <w:ilvl w:val="0"/>
          <w:numId w:val="17"/>
        </w:numPr>
        <w:ind w:left="142" w:hanging="142"/>
        <w:rPr>
          <w:rFonts w:asciiTheme="minorHAnsi" w:hAnsiTheme="minorHAnsi" w:cstheme="minorHAnsi"/>
          <w:bCs/>
          <w:sz w:val="24"/>
        </w:rPr>
      </w:pPr>
      <w:r w:rsidRPr="00126CD3">
        <w:rPr>
          <w:rFonts w:asciiTheme="minorHAnsi" w:hAnsiTheme="minorHAnsi" w:cstheme="minorHAnsi"/>
          <w:bCs/>
          <w:sz w:val="24"/>
        </w:rPr>
        <w:t>Vu le décret n° 2011-1474 du 8 novembre 2011 relatif à la participation des collectivités territoriales et de leurs établissements publics au financement de la protection sociale complémentaire de leurs agents</w:t>
      </w:r>
    </w:p>
    <w:p w14:paraId="7E158255" w14:textId="77777777" w:rsidR="005753D4" w:rsidRPr="00126CD3" w:rsidRDefault="005753D4" w:rsidP="005753D4">
      <w:pPr>
        <w:pStyle w:val="Paragraphedeliste"/>
        <w:ind w:left="142"/>
        <w:rPr>
          <w:rFonts w:asciiTheme="minorHAnsi" w:hAnsiTheme="minorHAnsi" w:cstheme="minorHAnsi"/>
          <w:bCs/>
          <w:sz w:val="24"/>
        </w:rPr>
      </w:pPr>
    </w:p>
    <w:p w14:paraId="1A35E70D" w14:textId="77777777" w:rsidR="0010169B" w:rsidRPr="00126CD3" w:rsidRDefault="00C50785" w:rsidP="00306105">
      <w:pPr>
        <w:pStyle w:val="Paragraphedeliste"/>
        <w:numPr>
          <w:ilvl w:val="0"/>
          <w:numId w:val="17"/>
        </w:numPr>
        <w:ind w:left="142" w:hanging="142"/>
        <w:rPr>
          <w:rFonts w:asciiTheme="minorHAnsi" w:hAnsiTheme="minorHAnsi" w:cstheme="minorHAnsi"/>
          <w:bCs/>
          <w:sz w:val="24"/>
        </w:rPr>
      </w:pPr>
      <w:r w:rsidRPr="00126CD3">
        <w:rPr>
          <w:rFonts w:asciiTheme="minorHAnsi" w:hAnsiTheme="minorHAnsi" w:cstheme="minorHAnsi"/>
          <w:bCs/>
          <w:sz w:val="24"/>
        </w:rPr>
        <w:t xml:space="preserve">Vu la délibération du Centre de Gestion des Vosges, prise après avis du </w:t>
      </w:r>
      <w:r w:rsidR="00F665C4" w:rsidRPr="00126CD3">
        <w:rPr>
          <w:rFonts w:asciiTheme="minorHAnsi" w:hAnsiTheme="minorHAnsi" w:cstheme="minorHAnsi"/>
          <w:bCs/>
          <w:sz w:val="24"/>
        </w:rPr>
        <w:t>C</w:t>
      </w:r>
      <w:r w:rsidRPr="00126CD3">
        <w:rPr>
          <w:rFonts w:asciiTheme="minorHAnsi" w:hAnsiTheme="minorHAnsi" w:cstheme="minorHAnsi"/>
          <w:bCs/>
          <w:sz w:val="24"/>
        </w:rPr>
        <w:t xml:space="preserve">omité </w:t>
      </w:r>
      <w:r w:rsidR="00F665C4" w:rsidRPr="00126CD3">
        <w:rPr>
          <w:rFonts w:asciiTheme="minorHAnsi" w:hAnsiTheme="minorHAnsi" w:cstheme="minorHAnsi"/>
          <w:bCs/>
          <w:sz w:val="24"/>
        </w:rPr>
        <w:t>T</w:t>
      </w:r>
      <w:r w:rsidRPr="00126CD3">
        <w:rPr>
          <w:rFonts w:asciiTheme="minorHAnsi" w:hAnsiTheme="minorHAnsi" w:cstheme="minorHAnsi"/>
          <w:bCs/>
          <w:sz w:val="24"/>
        </w:rPr>
        <w:t>echnique,</w:t>
      </w:r>
      <w:r w:rsidR="00306105" w:rsidRPr="00126CD3">
        <w:rPr>
          <w:rFonts w:asciiTheme="minorHAnsi" w:hAnsiTheme="minorHAnsi" w:cstheme="minorHAnsi"/>
          <w:bCs/>
          <w:sz w:val="24"/>
        </w:rPr>
        <w:t xml:space="preserve"> </w:t>
      </w:r>
      <w:r w:rsidRPr="00126CD3">
        <w:rPr>
          <w:rFonts w:asciiTheme="minorHAnsi" w:hAnsiTheme="minorHAnsi" w:cstheme="minorHAnsi"/>
          <w:bCs/>
          <w:sz w:val="24"/>
        </w:rPr>
        <w:t xml:space="preserve">en date du </w:t>
      </w:r>
      <w:r w:rsidR="00306105" w:rsidRPr="00126CD3">
        <w:rPr>
          <w:rFonts w:asciiTheme="minorHAnsi" w:hAnsiTheme="minorHAnsi" w:cstheme="minorHAnsi"/>
          <w:bCs/>
          <w:sz w:val="24"/>
        </w:rPr>
        <w:t>Jeudi 4 Juillet 2019</w:t>
      </w:r>
      <w:r w:rsidRPr="00126CD3">
        <w:rPr>
          <w:rFonts w:asciiTheme="minorHAnsi" w:hAnsiTheme="minorHAnsi" w:cstheme="minorHAnsi"/>
          <w:bCs/>
          <w:sz w:val="24"/>
        </w:rPr>
        <w:t xml:space="preserve"> de retenir comme organisme assureur</w:t>
      </w:r>
      <w:r w:rsidR="00F665C4" w:rsidRPr="00126CD3">
        <w:rPr>
          <w:rFonts w:asciiTheme="minorHAnsi" w:hAnsiTheme="minorHAnsi" w:cstheme="minorHAnsi"/>
          <w:bCs/>
          <w:sz w:val="24"/>
        </w:rPr>
        <w:t xml:space="preserve"> </w:t>
      </w:r>
      <w:r w:rsidR="00306105" w:rsidRPr="00126CD3">
        <w:rPr>
          <w:rFonts w:asciiTheme="minorHAnsi" w:hAnsiTheme="minorHAnsi" w:cstheme="minorHAnsi"/>
          <w:bCs/>
          <w:sz w:val="24"/>
        </w:rPr>
        <w:t>TERRITORIA</w:t>
      </w:r>
      <w:r w:rsidR="003774F0" w:rsidRPr="00126CD3">
        <w:rPr>
          <w:rFonts w:asciiTheme="minorHAnsi" w:hAnsiTheme="minorHAnsi" w:cstheme="minorHAnsi"/>
          <w:bCs/>
          <w:sz w:val="24"/>
        </w:rPr>
        <w:t xml:space="preserve"> MUTUELLE</w:t>
      </w:r>
      <w:r w:rsidRPr="00126CD3">
        <w:rPr>
          <w:rFonts w:asciiTheme="minorHAnsi" w:hAnsiTheme="minorHAnsi" w:cstheme="minorHAnsi"/>
          <w:bCs/>
          <w:sz w:val="24"/>
        </w:rPr>
        <w:t xml:space="preserve"> et comme gestionnaire </w:t>
      </w:r>
      <w:r w:rsidR="00CD4AC8" w:rsidRPr="00126CD3">
        <w:rPr>
          <w:rFonts w:asciiTheme="minorHAnsi" w:hAnsiTheme="minorHAnsi" w:cstheme="minorHAnsi"/>
          <w:bCs/>
          <w:sz w:val="24"/>
        </w:rPr>
        <w:t xml:space="preserve">mandaté </w:t>
      </w:r>
      <w:r w:rsidRPr="00126CD3">
        <w:rPr>
          <w:rFonts w:asciiTheme="minorHAnsi" w:hAnsiTheme="minorHAnsi" w:cstheme="minorHAnsi"/>
          <w:bCs/>
          <w:sz w:val="24"/>
        </w:rPr>
        <w:t>GRAS SAVOYE</w:t>
      </w:r>
      <w:r w:rsidR="00CD4AC8" w:rsidRPr="00126CD3">
        <w:rPr>
          <w:rFonts w:asciiTheme="minorHAnsi" w:hAnsiTheme="minorHAnsi" w:cstheme="minorHAnsi"/>
          <w:bCs/>
          <w:sz w:val="24"/>
        </w:rPr>
        <w:t xml:space="preserve"> BERGER SIMON</w:t>
      </w:r>
      <w:r w:rsidRPr="00126CD3">
        <w:rPr>
          <w:rFonts w:asciiTheme="minorHAnsi" w:hAnsiTheme="minorHAnsi" w:cstheme="minorHAnsi"/>
          <w:bCs/>
          <w:sz w:val="24"/>
        </w:rPr>
        <w:t>,</w:t>
      </w:r>
    </w:p>
    <w:p w14:paraId="20ED8E0E" w14:textId="77777777" w:rsidR="005753D4" w:rsidRPr="00126CD3" w:rsidRDefault="005753D4" w:rsidP="005753D4">
      <w:pPr>
        <w:pStyle w:val="Paragraphedeliste"/>
        <w:rPr>
          <w:rFonts w:asciiTheme="minorHAnsi" w:hAnsiTheme="minorHAnsi" w:cstheme="minorHAnsi"/>
          <w:bCs/>
          <w:sz w:val="24"/>
        </w:rPr>
      </w:pPr>
    </w:p>
    <w:p w14:paraId="546F68A1" w14:textId="77777777" w:rsidR="0010169B" w:rsidRPr="00126CD3" w:rsidRDefault="0010169B">
      <w:pPr>
        <w:rPr>
          <w:rFonts w:asciiTheme="minorHAnsi" w:hAnsiTheme="minorHAnsi" w:cstheme="minorHAnsi"/>
          <w:sz w:val="24"/>
        </w:rPr>
      </w:pPr>
    </w:p>
    <w:p w14:paraId="510DD582" w14:textId="77777777" w:rsidR="0010169B" w:rsidRPr="00126CD3" w:rsidRDefault="00C50785">
      <w:pPr>
        <w:rPr>
          <w:rFonts w:asciiTheme="minorHAnsi" w:hAnsiTheme="minorHAnsi" w:cstheme="minorHAnsi"/>
          <w:i/>
          <w:sz w:val="24"/>
        </w:rPr>
      </w:pPr>
      <w:r w:rsidRPr="00126CD3">
        <w:rPr>
          <w:rFonts w:asciiTheme="minorHAnsi" w:hAnsiTheme="minorHAnsi" w:cstheme="minorHAnsi"/>
          <w:sz w:val="24"/>
        </w:rPr>
        <w:t xml:space="preserve">Il est rappelé que conformément à l’article 25 la loi n°84-53 du 26 janvier 1984, les </w:t>
      </w:r>
      <w:r w:rsidR="002B02EF" w:rsidRPr="00126CD3">
        <w:rPr>
          <w:rFonts w:asciiTheme="minorHAnsi" w:hAnsiTheme="minorHAnsi" w:cstheme="minorHAnsi"/>
          <w:sz w:val="24"/>
        </w:rPr>
        <w:t>C</w:t>
      </w:r>
      <w:r w:rsidRPr="00126CD3">
        <w:rPr>
          <w:rFonts w:asciiTheme="minorHAnsi" w:hAnsiTheme="minorHAnsi" w:cstheme="minorHAnsi"/>
          <w:sz w:val="24"/>
        </w:rPr>
        <w:t xml:space="preserve">entres de </w:t>
      </w:r>
      <w:r w:rsidR="002B02EF" w:rsidRPr="00126CD3">
        <w:rPr>
          <w:rFonts w:asciiTheme="minorHAnsi" w:hAnsiTheme="minorHAnsi" w:cstheme="minorHAnsi"/>
          <w:sz w:val="24"/>
        </w:rPr>
        <w:t>G</w:t>
      </w:r>
      <w:r w:rsidRPr="00126CD3">
        <w:rPr>
          <w:rFonts w:asciiTheme="minorHAnsi" w:hAnsiTheme="minorHAnsi" w:cstheme="minorHAnsi"/>
          <w:sz w:val="24"/>
        </w:rPr>
        <w:t xml:space="preserve">estion </w:t>
      </w:r>
      <w:r w:rsidRPr="00126CD3">
        <w:rPr>
          <w:rFonts w:asciiTheme="minorHAnsi" w:hAnsiTheme="minorHAnsi" w:cstheme="minorHAnsi"/>
          <w:i/>
          <w:sz w:val="24"/>
        </w:rPr>
        <w:t>« peuvent souscrire pour le compte des collectivités et établissements de leur ressort qui le demandent, des contrats cadres permettant aux agents de bénéficier de prestations d’action sociale mutualisées et conclure, avec un des organismes mentionnés au I de l’article 88-2 une convention de participation dans les conditions prévues à l’article II du même article ».</w:t>
      </w:r>
    </w:p>
    <w:p w14:paraId="1AC4C115" w14:textId="77777777" w:rsidR="0010169B" w:rsidRPr="00126CD3" w:rsidRDefault="0010169B">
      <w:pPr>
        <w:rPr>
          <w:rFonts w:asciiTheme="minorHAnsi" w:hAnsiTheme="minorHAnsi" w:cstheme="minorHAnsi"/>
          <w:sz w:val="16"/>
          <w:szCs w:val="16"/>
        </w:rPr>
      </w:pPr>
    </w:p>
    <w:p w14:paraId="093008D7" w14:textId="77777777" w:rsidR="0010169B" w:rsidRPr="00126CD3" w:rsidRDefault="0010169B">
      <w:pPr>
        <w:spacing w:line="100" w:lineRule="atLeast"/>
        <w:rPr>
          <w:rFonts w:asciiTheme="minorHAnsi" w:hAnsiTheme="minorHAnsi" w:cstheme="minorHAnsi"/>
          <w:sz w:val="16"/>
          <w:szCs w:val="16"/>
        </w:rPr>
      </w:pPr>
    </w:p>
    <w:p w14:paraId="5E83DC7D" w14:textId="77777777" w:rsidR="005E50F8" w:rsidRDefault="00C50785" w:rsidP="005E50F8">
      <w:pPr>
        <w:spacing w:line="100" w:lineRule="atLeast"/>
        <w:rPr>
          <w:rFonts w:asciiTheme="minorHAnsi" w:hAnsiTheme="minorHAnsi" w:cstheme="minorHAnsi"/>
          <w:sz w:val="24"/>
        </w:rPr>
      </w:pPr>
      <w:r w:rsidRPr="00126CD3">
        <w:rPr>
          <w:rFonts w:asciiTheme="minorHAnsi" w:hAnsiTheme="minorHAnsi" w:cstheme="minorHAnsi"/>
          <w:sz w:val="24"/>
        </w:rPr>
        <w:t>Ceci exposé, il a été convenu ce qui suit :</w:t>
      </w:r>
    </w:p>
    <w:p w14:paraId="58D223B9" w14:textId="77777777" w:rsidR="005E50F8" w:rsidRDefault="005E50F8" w:rsidP="005E50F8">
      <w:pPr>
        <w:spacing w:line="100" w:lineRule="atLeast"/>
        <w:rPr>
          <w:rFonts w:asciiTheme="minorHAnsi" w:hAnsiTheme="minorHAnsi" w:cstheme="minorHAnsi"/>
          <w:sz w:val="24"/>
        </w:rPr>
      </w:pPr>
    </w:p>
    <w:p w14:paraId="512974D2" w14:textId="03AE8287" w:rsidR="0010169B" w:rsidRPr="005E50F8" w:rsidRDefault="00C50785" w:rsidP="005E50F8">
      <w:pPr>
        <w:spacing w:line="100" w:lineRule="atLeast"/>
        <w:rPr>
          <w:rFonts w:asciiTheme="minorHAnsi" w:hAnsiTheme="minorHAnsi" w:cstheme="minorHAnsi"/>
          <w:b/>
          <w:bCs/>
          <w:smallCaps/>
          <w:kern w:val="20"/>
          <w:sz w:val="24"/>
          <w:u w:val="single"/>
        </w:rPr>
      </w:pPr>
      <w:r w:rsidRPr="005E50F8">
        <w:rPr>
          <w:rFonts w:asciiTheme="minorHAnsi" w:hAnsiTheme="minorHAnsi" w:cstheme="minorHAnsi"/>
          <w:b/>
          <w:bCs/>
          <w:kern w:val="20"/>
          <w:sz w:val="24"/>
          <w:u w:val="single"/>
        </w:rPr>
        <w:lastRenderedPageBreak/>
        <w:t xml:space="preserve">Article 1 : Objet de la présente convention </w:t>
      </w:r>
    </w:p>
    <w:p w14:paraId="3E7369FD" w14:textId="77777777" w:rsidR="0010169B" w:rsidRPr="00126CD3" w:rsidRDefault="0010169B">
      <w:pPr>
        <w:spacing w:line="100" w:lineRule="atLeast"/>
        <w:rPr>
          <w:rFonts w:asciiTheme="minorHAnsi" w:hAnsiTheme="minorHAnsi" w:cstheme="minorHAnsi"/>
          <w:sz w:val="24"/>
        </w:rPr>
      </w:pPr>
    </w:p>
    <w:p w14:paraId="6CB5F69C" w14:textId="77777777" w:rsidR="00CD4AC8" w:rsidRPr="00126CD3" w:rsidRDefault="00C50785">
      <w:pPr>
        <w:spacing w:line="100" w:lineRule="atLeast"/>
        <w:rPr>
          <w:rFonts w:asciiTheme="minorHAnsi" w:hAnsiTheme="minorHAnsi" w:cstheme="minorHAnsi"/>
          <w:sz w:val="24"/>
        </w:rPr>
      </w:pPr>
      <w:r w:rsidRPr="00126CD3">
        <w:rPr>
          <w:rFonts w:asciiTheme="minorHAnsi" w:hAnsiTheme="minorHAnsi" w:cstheme="minorHAnsi"/>
          <w:sz w:val="24"/>
        </w:rPr>
        <w:t>La présente convention a pour objet de prévoir</w:t>
      </w:r>
      <w:r w:rsidR="00CD4AC8" w:rsidRPr="00126CD3">
        <w:rPr>
          <w:rFonts w:asciiTheme="minorHAnsi" w:hAnsiTheme="minorHAnsi" w:cstheme="minorHAnsi"/>
          <w:sz w:val="24"/>
        </w:rPr>
        <w:t> :</w:t>
      </w:r>
    </w:p>
    <w:p w14:paraId="1BC2A780" w14:textId="77777777" w:rsidR="0010169B" w:rsidRPr="00126CD3" w:rsidRDefault="00C50785" w:rsidP="00CD4AC8">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 xml:space="preserve"> </w:t>
      </w:r>
      <w:r w:rsidR="00CD4AC8" w:rsidRPr="00126CD3">
        <w:rPr>
          <w:rFonts w:asciiTheme="minorHAnsi" w:hAnsiTheme="minorHAnsi" w:cstheme="minorHAnsi"/>
          <w:b/>
          <w:bCs/>
          <w:sz w:val="24"/>
        </w:rPr>
        <w:t>Les</w:t>
      </w:r>
      <w:r w:rsidRPr="00126CD3">
        <w:rPr>
          <w:rFonts w:asciiTheme="minorHAnsi" w:hAnsiTheme="minorHAnsi" w:cstheme="minorHAnsi"/>
          <w:b/>
          <w:bCs/>
          <w:sz w:val="24"/>
        </w:rPr>
        <w:t xml:space="preserve"> modalités de l’adhésion de la collectivité</w:t>
      </w:r>
      <w:r w:rsidRPr="00126CD3">
        <w:rPr>
          <w:rFonts w:asciiTheme="minorHAnsi" w:hAnsiTheme="minorHAnsi" w:cstheme="minorHAnsi"/>
          <w:sz w:val="24"/>
        </w:rPr>
        <w:t xml:space="preserve"> mandante à la convention de participation de protection sociale </w:t>
      </w:r>
      <w:r w:rsidR="00CD4AC8" w:rsidRPr="00126CD3">
        <w:rPr>
          <w:rFonts w:asciiTheme="minorHAnsi" w:hAnsiTheme="minorHAnsi" w:cstheme="minorHAnsi"/>
          <w:sz w:val="24"/>
        </w:rPr>
        <w:t xml:space="preserve">complémentaire </w:t>
      </w:r>
      <w:r w:rsidRPr="00126CD3">
        <w:rPr>
          <w:rFonts w:asciiTheme="minorHAnsi" w:hAnsiTheme="minorHAnsi" w:cstheme="minorHAnsi"/>
          <w:sz w:val="24"/>
        </w:rPr>
        <w:t xml:space="preserve">conclue entre le CDG 88 et </w:t>
      </w:r>
      <w:r w:rsidR="00CD4AC8" w:rsidRPr="00126CD3">
        <w:rPr>
          <w:rFonts w:asciiTheme="minorHAnsi" w:hAnsiTheme="minorHAnsi" w:cstheme="minorHAnsi"/>
          <w:sz w:val="24"/>
        </w:rPr>
        <w:t xml:space="preserve">le courtier Gras Savoye Berger Simon, courtier mandaté par </w:t>
      </w:r>
      <w:bookmarkStart w:id="1" w:name="_Hlk14425029"/>
      <w:r w:rsidR="00CD4AC8" w:rsidRPr="00126CD3">
        <w:rPr>
          <w:rFonts w:asciiTheme="minorHAnsi" w:hAnsiTheme="minorHAnsi" w:cstheme="minorHAnsi"/>
          <w:sz w:val="24"/>
        </w:rPr>
        <w:t xml:space="preserve">l’entité </w:t>
      </w:r>
      <w:r w:rsidR="002B02EF" w:rsidRPr="00126CD3">
        <w:rPr>
          <w:rFonts w:asciiTheme="minorHAnsi" w:hAnsiTheme="minorHAnsi" w:cstheme="minorHAnsi"/>
          <w:sz w:val="24"/>
        </w:rPr>
        <w:t>TERRITORIA</w:t>
      </w:r>
      <w:bookmarkEnd w:id="1"/>
      <w:r w:rsidR="003774F0" w:rsidRPr="00126CD3">
        <w:rPr>
          <w:rFonts w:asciiTheme="minorHAnsi" w:hAnsiTheme="minorHAnsi" w:cstheme="minorHAnsi"/>
          <w:sz w:val="24"/>
        </w:rPr>
        <w:t xml:space="preserve"> MUTUELLE</w:t>
      </w:r>
      <w:r w:rsidRPr="00126CD3">
        <w:rPr>
          <w:rFonts w:asciiTheme="minorHAnsi" w:hAnsiTheme="minorHAnsi" w:cstheme="minorHAnsi"/>
          <w:sz w:val="24"/>
        </w:rPr>
        <w:t xml:space="preserve">. </w:t>
      </w:r>
    </w:p>
    <w:p w14:paraId="15A09179" w14:textId="77777777" w:rsidR="0010169B" w:rsidRPr="00126CD3" w:rsidRDefault="0010169B">
      <w:pPr>
        <w:spacing w:line="100" w:lineRule="atLeast"/>
        <w:rPr>
          <w:rFonts w:asciiTheme="minorHAnsi" w:hAnsiTheme="minorHAnsi" w:cstheme="minorHAnsi"/>
          <w:sz w:val="24"/>
        </w:rPr>
      </w:pPr>
    </w:p>
    <w:p w14:paraId="4BF99CBB" w14:textId="77777777" w:rsidR="00CD4AC8" w:rsidRPr="00126CD3" w:rsidRDefault="00C50785" w:rsidP="00CD4AC8">
      <w:pPr>
        <w:spacing w:line="100" w:lineRule="atLeast"/>
        <w:rPr>
          <w:rFonts w:asciiTheme="minorHAnsi" w:hAnsiTheme="minorHAnsi" w:cstheme="minorHAnsi"/>
          <w:sz w:val="24"/>
        </w:rPr>
      </w:pPr>
      <w:r w:rsidRPr="00126CD3">
        <w:rPr>
          <w:rFonts w:asciiTheme="minorHAnsi" w:hAnsiTheme="minorHAnsi" w:cstheme="minorHAnsi"/>
          <w:sz w:val="24"/>
        </w:rPr>
        <w:t xml:space="preserve">L’adhésion de la collectivité à la convention de participation de </w:t>
      </w:r>
      <w:r w:rsidR="002B02EF" w:rsidRPr="00126CD3">
        <w:rPr>
          <w:rFonts w:asciiTheme="minorHAnsi" w:hAnsiTheme="minorHAnsi" w:cstheme="minorHAnsi"/>
          <w:sz w:val="24"/>
        </w:rPr>
        <w:t>P</w:t>
      </w:r>
      <w:r w:rsidRPr="00126CD3">
        <w:rPr>
          <w:rFonts w:asciiTheme="minorHAnsi" w:hAnsiTheme="minorHAnsi" w:cstheme="minorHAnsi"/>
          <w:sz w:val="24"/>
        </w:rPr>
        <w:t xml:space="preserve">rotection </w:t>
      </w:r>
      <w:r w:rsidR="002B02EF" w:rsidRPr="00126CD3">
        <w:rPr>
          <w:rFonts w:asciiTheme="minorHAnsi" w:hAnsiTheme="minorHAnsi" w:cstheme="minorHAnsi"/>
          <w:sz w:val="24"/>
        </w:rPr>
        <w:t>S</w:t>
      </w:r>
      <w:r w:rsidRPr="00126CD3">
        <w:rPr>
          <w:rFonts w:asciiTheme="minorHAnsi" w:hAnsiTheme="minorHAnsi" w:cstheme="minorHAnsi"/>
          <w:sz w:val="24"/>
        </w:rPr>
        <w:t xml:space="preserve">ociale conclue par le CDG88 emporte affiliation au contrat collectif à adhésion facultative conclu entre le CDG 88 </w:t>
      </w:r>
      <w:r w:rsidR="00CD4AC8" w:rsidRPr="00126CD3">
        <w:rPr>
          <w:rFonts w:asciiTheme="minorHAnsi" w:hAnsiTheme="minorHAnsi" w:cstheme="minorHAnsi"/>
          <w:sz w:val="24"/>
        </w:rPr>
        <w:t xml:space="preserve">et le courtier Gras Savoye Berger Simon, courtier mandaté par l’entité TERRITORIA MUTUELLE. </w:t>
      </w:r>
    </w:p>
    <w:p w14:paraId="41FEA09A" w14:textId="77777777" w:rsidR="00CD4AC8" w:rsidRPr="00126CD3" w:rsidRDefault="00CD4AC8" w:rsidP="00CD4AC8">
      <w:pPr>
        <w:spacing w:line="100" w:lineRule="atLeast"/>
        <w:rPr>
          <w:rFonts w:asciiTheme="minorHAnsi" w:hAnsiTheme="minorHAnsi" w:cstheme="minorHAnsi"/>
          <w:sz w:val="24"/>
        </w:rPr>
      </w:pPr>
    </w:p>
    <w:p w14:paraId="606418A6" w14:textId="77777777" w:rsidR="00CD4AC8" w:rsidRPr="00126CD3" w:rsidRDefault="00CD4AC8" w:rsidP="00CD4AC8">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b/>
          <w:bCs/>
          <w:sz w:val="24"/>
        </w:rPr>
        <w:t>Les modalités de gestion entre le CDG88 et la collectivité</w:t>
      </w:r>
      <w:r w:rsidRPr="00126CD3">
        <w:rPr>
          <w:rFonts w:asciiTheme="minorHAnsi" w:hAnsiTheme="minorHAnsi" w:cstheme="minorHAnsi"/>
          <w:sz w:val="24"/>
        </w:rPr>
        <w:t xml:space="preserve"> mandante : circuits et outils de gestion mis en place pour permettre le remboursement à chaque agent bénéficiaire des sommes correspondantes à la garantie souscrite.</w:t>
      </w:r>
    </w:p>
    <w:p w14:paraId="7B1276F0" w14:textId="77777777" w:rsidR="0010169B" w:rsidRPr="00126CD3" w:rsidRDefault="0010169B">
      <w:pPr>
        <w:spacing w:line="100" w:lineRule="atLeast"/>
        <w:rPr>
          <w:rFonts w:asciiTheme="minorHAnsi" w:hAnsiTheme="minorHAnsi" w:cstheme="minorHAnsi"/>
          <w:sz w:val="24"/>
        </w:rPr>
      </w:pPr>
    </w:p>
    <w:p w14:paraId="09CAF615" w14:textId="77777777" w:rsidR="0010169B" w:rsidRPr="00126CD3" w:rsidRDefault="00C50785"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Article 2 : Durée de la convention</w:t>
      </w:r>
    </w:p>
    <w:p w14:paraId="4A4F2B0A" w14:textId="77777777" w:rsidR="0010169B" w:rsidRPr="00126CD3" w:rsidRDefault="0010169B">
      <w:pPr>
        <w:spacing w:line="100" w:lineRule="atLeast"/>
        <w:rPr>
          <w:rFonts w:asciiTheme="minorHAnsi" w:hAnsiTheme="minorHAnsi" w:cstheme="minorHAnsi"/>
          <w:sz w:val="24"/>
        </w:rPr>
      </w:pPr>
    </w:p>
    <w:p w14:paraId="5A330D4D" w14:textId="2FCD049A" w:rsidR="0010169B" w:rsidRPr="00126CD3" w:rsidRDefault="00C50785">
      <w:pPr>
        <w:spacing w:line="100" w:lineRule="atLeast"/>
        <w:rPr>
          <w:rFonts w:asciiTheme="minorHAnsi" w:hAnsiTheme="minorHAnsi" w:cstheme="minorHAnsi"/>
          <w:sz w:val="24"/>
        </w:rPr>
      </w:pPr>
      <w:r w:rsidRPr="00126CD3">
        <w:rPr>
          <w:rFonts w:asciiTheme="minorHAnsi" w:hAnsiTheme="minorHAnsi" w:cstheme="minorHAnsi"/>
          <w:sz w:val="24"/>
        </w:rPr>
        <w:t>La présente convention prend effet à sa date de signature par la collectivité mandante et s’achève le 31 décembre 20</w:t>
      </w:r>
      <w:r w:rsidR="005E50F8">
        <w:rPr>
          <w:rFonts w:asciiTheme="minorHAnsi" w:hAnsiTheme="minorHAnsi" w:cstheme="minorHAnsi"/>
          <w:sz w:val="24"/>
        </w:rPr>
        <w:t>26 (suite à la prorogation d’un an)</w:t>
      </w:r>
      <w:r w:rsidRPr="00126CD3">
        <w:rPr>
          <w:rFonts w:asciiTheme="minorHAnsi" w:hAnsiTheme="minorHAnsi" w:cstheme="minorHAnsi"/>
          <w:sz w:val="24"/>
        </w:rPr>
        <w:t xml:space="preserve">, sauf en cas de résiliation anticipée du contrat collectif à adhésion facultative conclu entre le CDG 88 et </w:t>
      </w:r>
      <w:r w:rsidR="00CD4AC8" w:rsidRPr="00126CD3">
        <w:rPr>
          <w:rFonts w:asciiTheme="minorHAnsi" w:hAnsiTheme="minorHAnsi" w:cstheme="minorHAnsi"/>
          <w:sz w:val="24"/>
        </w:rPr>
        <w:t xml:space="preserve">l’entité </w:t>
      </w:r>
      <w:r w:rsidR="003774F0" w:rsidRPr="00126CD3">
        <w:rPr>
          <w:rFonts w:asciiTheme="minorHAnsi" w:hAnsiTheme="minorHAnsi" w:cstheme="minorHAnsi"/>
          <w:sz w:val="24"/>
        </w:rPr>
        <w:t>TERRITORIA MUTUELLE</w:t>
      </w:r>
      <w:r w:rsidR="00CD4AC8" w:rsidRPr="00126CD3">
        <w:rPr>
          <w:rFonts w:asciiTheme="minorHAnsi" w:hAnsiTheme="minorHAnsi" w:cstheme="minorHAnsi"/>
          <w:sz w:val="24"/>
        </w:rPr>
        <w:t xml:space="preserve"> représentée par le courtier gestionnaire Gras Savoye Berger Simon.</w:t>
      </w:r>
    </w:p>
    <w:p w14:paraId="739227AC" w14:textId="77777777" w:rsidR="00CD4AC8" w:rsidRPr="00126CD3" w:rsidRDefault="00CD4AC8">
      <w:pPr>
        <w:spacing w:line="100" w:lineRule="atLeast"/>
        <w:rPr>
          <w:rFonts w:asciiTheme="minorHAnsi" w:hAnsiTheme="minorHAnsi" w:cstheme="minorHAnsi"/>
          <w:sz w:val="24"/>
        </w:rPr>
      </w:pPr>
    </w:p>
    <w:p w14:paraId="4908F67B" w14:textId="77777777" w:rsidR="0010169B" w:rsidRPr="00126CD3" w:rsidRDefault="00C50785">
      <w:pPr>
        <w:spacing w:line="100" w:lineRule="atLeast"/>
        <w:rPr>
          <w:rFonts w:asciiTheme="minorHAnsi" w:hAnsiTheme="minorHAnsi" w:cstheme="minorHAnsi"/>
          <w:sz w:val="24"/>
        </w:rPr>
      </w:pPr>
      <w:r w:rsidRPr="00126CD3">
        <w:rPr>
          <w:rFonts w:asciiTheme="minorHAnsi" w:hAnsiTheme="minorHAnsi" w:cstheme="minorHAnsi"/>
          <w:sz w:val="24"/>
        </w:rPr>
        <w:t>En cas de prorogation dudit contrat pour des motifs d'intérêt général pour une durée ne pouvant excéder 1 an, la présente convention sera prorogée d’autant.</w:t>
      </w:r>
    </w:p>
    <w:p w14:paraId="77E4B668" w14:textId="77777777" w:rsidR="0010169B" w:rsidRPr="00126CD3" w:rsidRDefault="0010169B">
      <w:pPr>
        <w:rPr>
          <w:rFonts w:asciiTheme="minorHAnsi" w:hAnsiTheme="minorHAnsi" w:cstheme="minorHAnsi"/>
          <w:sz w:val="24"/>
        </w:rPr>
      </w:pPr>
    </w:p>
    <w:p w14:paraId="1C3698F0" w14:textId="77777777" w:rsidR="0010169B" w:rsidRPr="00126CD3" w:rsidRDefault="00C50785"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Article 3 : Obligations de la Collectivité Mandante</w:t>
      </w:r>
    </w:p>
    <w:p w14:paraId="7595EB0D" w14:textId="77777777" w:rsidR="0010169B" w:rsidRPr="00126CD3" w:rsidRDefault="0010169B">
      <w:pPr>
        <w:spacing w:line="100" w:lineRule="atLeast"/>
        <w:rPr>
          <w:rFonts w:asciiTheme="minorHAnsi" w:hAnsiTheme="minorHAnsi" w:cstheme="minorHAnsi"/>
          <w:sz w:val="24"/>
        </w:rPr>
      </w:pPr>
    </w:p>
    <w:p w14:paraId="136756F3" w14:textId="77777777" w:rsidR="0010169B" w:rsidRPr="00126CD3" w:rsidRDefault="00C50785" w:rsidP="0084562F">
      <w:pPr>
        <w:spacing w:line="100" w:lineRule="atLeast"/>
        <w:rPr>
          <w:rFonts w:asciiTheme="minorHAnsi" w:hAnsiTheme="minorHAnsi" w:cstheme="minorHAnsi"/>
          <w:sz w:val="24"/>
        </w:rPr>
      </w:pPr>
      <w:r w:rsidRPr="00126CD3">
        <w:rPr>
          <w:rFonts w:asciiTheme="minorHAnsi" w:hAnsiTheme="minorHAnsi" w:cstheme="minorHAnsi"/>
          <w:sz w:val="24"/>
        </w:rPr>
        <w:t>La collectivité s’engage à :</w:t>
      </w:r>
    </w:p>
    <w:p w14:paraId="7E7F5A40" w14:textId="77777777" w:rsidR="0010169B" w:rsidRPr="00126CD3" w:rsidRDefault="00C50785" w:rsidP="0084562F">
      <w:pPr>
        <w:pStyle w:val="Paragraphedeliste1"/>
        <w:numPr>
          <w:ilvl w:val="0"/>
          <w:numId w:val="3"/>
        </w:numPr>
        <w:ind w:left="993" w:hanging="567"/>
        <w:jc w:val="both"/>
        <w:rPr>
          <w:rFonts w:asciiTheme="minorHAnsi" w:hAnsiTheme="minorHAnsi" w:cstheme="minorHAnsi"/>
        </w:rPr>
      </w:pPr>
      <w:proofErr w:type="gramStart"/>
      <w:r w:rsidRPr="00126CD3">
        <w:rPr>
          <w:rFonts w:asciiTheme="minorHAnsi" w:hAnsiTheme="minorHAnsi" w:cstheme="minorHAnsi"/>
        </w:rPr>
        <w:t>fournir</w:t>
      </w:r>
      <w:proofErr w:type="gramEnd"/>
      <w:r w:rsidRPr="00126CD3">
        <w:rPr>
          <w:rFonts w:asciiTheme="minorHAnsi" w:hAnsiTheme="minorHAnsi" w:cstheme="minorHAnsi"/>
        </w:rPr>
        <w:t xml:space="preserve"> les informations nécessaires à la constitution de son dossier d’adhésion</w:t>
      </w:r>
      <w:r w:rsidR="00CD4AC8" w:rsidRPr="00126CD3">
        <w:rPr>
          <w:rFonts w:asciiTheme="minorHAnsi" w:hAnsiTheme="minorHAnsi" w:cstheme="minorHAnsi"/>
        </w:rPr>
        <w:t>,</w:t>
      </w:r>
      <w:r w:rsidRPr="00126CD3">
        <w:rPr>
          <w:rFonts w:asciiTheme="minorHAnsi" w:hAnsiTheme="minorHAnsi" w:cstheme="minorHAnsi"/>
        </w:rPr>
        <w:t xml:space="preserve"> </w:t>
      </w:r>
    </w:p>
    <w:p w14:paraId="76B64F5E" w14:textId="77777777" w:rsidR="00CD4AC8" w:rsidRPr="00126CD3" w:rsidRDefault="00C50785" w:rsidP="00CD4AC8">
      <w:pPr>
        <w:pStyle w:val="Paragraphedeliste1"/>
        <w:numPr>
          <w:ilvl w:val="0"/>
          <w:numId w:val="3"/>
        </w:numPr>
        <w:ind w:left="709" w:hanging="283"/>
        <w:jc w:val="both"/>
        <w:rPr>
          <w:rFonts w:asciiTheme="minorHAnsi" w:hAnsiTheme="minorHAnsi" w:cstheme="minorHAnsi"/>
        </w:rPr>
      </w:pPr>
      <w:proofErr w:type="gramStart"/>
      <w:r w:rsidRPr="00126CD3">
        <w:rPr>
          <w:rFonts w:asciiTheme="minorHAnsi" w:hAnsiTheme="minorHAnsi" w:cstheme="minorHAnsi"/>
        </w:rPr>
        <w:t>régler</w:t>
      </w:r>
      <w:proofErr w:type="gramEnd"/>
      <w:r w:rsidRPr="00126CD3">
        <w:rPr>
          <w:rFonts w:asciiTheme="minorHAnsi" w:hAnsiTheme="minorHAnsi" w:cstheme="minorHAnsi"/>
        </w:rPr>
        <w:t xml:space="preserve"> en partie ou en totalité les cotisations </w:t>
      </w:r>
      <w:r w:rsidR="00624EE3" w:rsidRPr="00126CD3">
        <w:rPr>
          <w:rFonts w:asciiTheme="minorHAnsi" w:hAnsiTheme="minorHAnsi" w:cstheme="minorHAnsi"/>
        </w:rPr>
        <w:t xml:space="preserve">des agents </w:t>
      </w:r>
      <w:r w:rsidRPr="00126CD3">
        <w:rPr>
          <w:rFonts w:asciiTheme="minorHAnsi" w:hAnsiTheme="minorHAnsi" w:cstheme="minorHAnsi"/>
        </w:rPr>
        <w:t xml:space="preserve">directement auprès de la </w:t>
      </w:r>
      <w:r w:rsidR="003774F0" w:rsidRPr="00126CD3">
        <w:rPr>
          <w:rFonts w:asciiTheme="minorHAnsi" w:hAnsiTheme="minorHAnsi" w:cstheme="minorHAnsi"/>
        </w:rPr>
        <w:t>Mutuelle TERRITORIA MUTUELLE</w:t>
      </w:r>
      <w:r w:rsidR="00CD4AC8" w:rsidRPr="00126CD3">
        <w:rPr>
          <w:rFonts w:asciiTheme="minorHAnsi" w:hAnsiTheme="minorHAnsi" w:cstheme="minorHAnsi"/>
        </w:rPr>
        <w:t xml:space="preserve"> via le courtier Gras Savoye Berger Simon, courtier mandaté par l’entité TERRITORIA MUTUELLE. </w:t>
      </w:r>
    </w:p>
    <w:p w14:paraId="4B0FCEBF" w14:textId="62281A2F" w:rsidR="0010169B" w:rsidRPr="005E50F8" w:rsidRDefault="00C50785" w:rsidP="005E50F8">
      <w:pPr>
        <w:pStyle w:val="Paragraphedeliste1"/>
        <w:numPr>
          <w:ilvl w:val="0"/>
          <w:numId w:val="3"/>
        </w:numPr>
        <w:ind w:left="709" w:hanging="283"/>
        <w:jc w:val="both"/>
        <w:rPr>
          <w:rFonts w:asciiTheme="minorHAnsi" w:hAnsiTheme="minorHAnsi" w:cstheme="minorHAnsi"/>
        </w:rPr>
      </w:pPr>
      <w:proofErr w:type="gramStart"/>
      <w:r w:rsidRPr="00126CD3">
        <w:rPr>
          <w:rFonts w:asciiTheme="minorHAnsi" w:hAnsiTheme="minorHAnsi" w:cstheme="minorHAnsi"/>
        </w:rPr>
        <w:t>préciser</w:t>
      </w:r>
      <w:proofErr w:type="gramEnd"/>
      <w:r w:rsidRPr="00126CD3">
        <w:rPr>
          <w:rFonts w:asciiTheme="minorHAnsi" w:hAnsiTheme="minorHAnsi" w:cstheme="minorHAnsi"/>
        </w:rPr>
        <w:t xml:space="preserve"> les modalités particulières de son adhésion dans le Bulletin d’affiliation, que la Collectivité mandante doit compléter, dater, signer et retourner </w:t>
      </w:r>
      <w:r w:rsidR="00CD4AC8" w:rsidRPr="00126CD3">
        <w:rPr>
          <w:rFonts w:asciiTheme="minorHAnsi" w:hAnsiTheme="minorHAnsi" w:cstheme="minorHAnsi"/>
        </w:rPr>
        <w:t xml:space="preserve">au Centre de Gestion des Vosges, sis </w:t>
      </w:r>
      <w:r w:rsidR="005E50F8" w:rsidRPr="00F90ACD">
        <w:rPr>
          <w:rFonts w:asciiTheme="minorHAnsi" w:hAnsiTheme="minorHAnsi" w:cstheme="minorHAnsi"/>
        </w:rPr>
        <w:t xml:space="preserve">1 </w:t>
      </w:r>
      <w:r w:rsidR="005E50F8">
        <w:rPr>
          <w:rFonts w:asciiTheme="minorHAnsi" w:hAnsiTheme="minorHAnsi" w:cstheme="minorHAnsi"/>
        </w:rPr>
        <w:t>Chemin de l’Orée du Bois – 88390 UXEGNEY</w:t>
      </w:r>
    </w:p>
    <w:p w14:paraId="387B4A22" w14:textId="77777777" w:rsidR="0010169B" w:rsidRPr="00126CD3" w:rsidRDefault="00C50785" w:rsidP="0084562F">
      <w:pPr>
        <w:pStyle w:val="Paragraphedeliste1"/>
        <w:numPr>
          <w:ilvl w:val="0"/>
          <w:numId w:val="3"/>
        </w:numPr>
        <w:ind w:left="709" w:hanging="283"/>
        <w:jc w:val="both"/>
        <w:rPr>
          <w:rFonts w:asciiTheme="minorHAnsi" w:hAnsiTheme="minorHAnsi" w:cstheme="minorHAnsi"/>
        </w:rPr>
      </w:pPr>
      <w:proofErr w:type="gramStart"/>
      <w:r w:rsidRPr="00126CD3">
        <w:rPr>
          <w:rFonts w:asciiTheme="minorHAnsi" w:hAnsiTheme="minorHAnsi" w:cstheme="minorHAnsi"/>
        </w:rPr>
        <w:t>remettre</w:t>
      </w:r>
      <w:proofErr w:type="gramEnd"/>
      <w:r w:rsidRPr="00126CD3">
        <w:rPr>
          <w:rFonts w:asciiTheme="minorHAnsi" w:hAnsiTheme="minorHAnsi" w:cstheme="minorHAnsi"/>
        </w:rPr>
        <w:t xml:space="preserve"> la notice d’information aux agents bénéficiant du contrat collectif à adhésion facultative</w:t>
      </w:r>
      <w:r w:rsidR="002B02EF" w:rsidRPr="00126CD3">
        <w:rPr>
          <w:rFonts w:asciiTheme="minorHAnsi" w:hAnsiTheme="minorHAnsi" w:cstheme="minorHAnsi"/>
        </w:rPr>
        <w:t>.</w:t>
      </w:r>
    </w:p>
    <w:p w14:paraId="6CD7BE89" w14:textId="77777777" w:rsidR="00CD4AC8" w:rsidRPr="00126CD3" w:rsidRDefault="00624EE3" w:rsidP="0084562F">
      <w:pPr>
        <w:pStyle w:val="Paragraphedeliste1"/>
        <w:numPr>
          <w:ilvl w:val="0"/>
          <w:numId w:val="3"/>
        </w:numPr>
        <w:ind w:left="709" w:hanging="283"/>
        <w:jc w:val="both"/>
        <w:rPr>
          <w:rFonts w:asciiTheme="minorHAnsi" w:hAnsiTheme="minorHAnsi" w:cstheme="minorHAnsi"/>
        </w:rPr>
      </w:pPr>
      <w:proofErr w:type="gramStart"/>
      <w:r w:rsidRPr="00126CD3">
        <w:rPr>
          <w:rFonts w:asciiTheme="minorHAnsi" w:hAnsiTheme="minorHAnsi" w:cstheme="minorHAnsi"/>
        </w:rPr>
        <w:t>r</w:t>
      </w:r>
      <w:r w:rsidR="00CD4AC8" w:rsidRPr="00126CD3">
        <w:rPr>
          <w:rFonts w:asciiTheme="minorHAnsi" w:hAnsiTheme="minorHAnsi" w:cstheme="minorHAnsi"/>
        </w:rPr>
        <w:t>especter</w:t>
      </w:r>
      <w:proofErr w:type="gramEnd"/>
      <w:r w:rsidR="00CD4AC8" w:rsidRPr="00126CD3">
        <w:rPr>
          <w:rFonts w:asciiTheme="minorHAnsi" w:hAnsiTheme="minorHAnsi" w:cstheme="minorHAnsi"/>
        </w:rPr>
        <w:t xml:space="preserve"> l’utilisation des outils de gestion mis à disposition par le CDG88 pour la réalisation, le suivi et l’effectivité des versements de prestations au bénéfice des agents relevant de la collectivité mandante.</w:t>
      </w:r>
    </w:p>
    <w:p w14:paraId="13282A9D" w14:textId="77777777" w:rsidR="007E7784" w:rsidRPr="00126CD3" w:rsidRDefault="007E7784"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p>
    <w:p w14:paraId="06F77BEA" w14:textId="77777777" w:rsidR="0010169B" w:rsidRPr="00126CD3" w:rsidRDefault="00C50785"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 xml:space="preserve">Article 4 : Obligations du </w:t>
      </w:r>
      <w:r w:rsidR="00D9243E" w:rsidRPr="00126CD3">
        <w:rPr>
          <w:rFonts w:asciiTheme="minorHAnsi" w:hAnsiTheme="minorHAnsi" w:cstheme="minorHAnsi"/>
          <w:smallCaps w:val="0"/>
          <w:kern w:val="20"/>
          <w:sz w:val="24"/>
          <w:u w:val="single"/>
        </w:rPr>
        <w:t>C</w:t>
      </w:r>
      <w:r w:rsidRPr="00126CD3">
        <w:rPr>
          <w:rFonts w:asciiTheme="minorHAnsi" w:hAnsiTheme="minorHAnsi" w:cstheme="minorHAnsi"/>
          <w:smallCaps w:val="0"/>
          <w:kern w:val="20"/>
          <w:sz w:val="24"/>
          <w:u w:val="single"/>
        </w:rPr>
        <w:t xml:space="preserve">entre de </w:t>
      </w:r>
      <w:r w:rsidR="00D9243E" w:rsidRPr="00126CD3">
        <w:rPr>
          <w:rFonts w:asciiTheme="minorHAnsi" w:hAnsiTheme="minorHAnsi" w:cstheme="minorHAnsi"/>
          <w:smallCaps w:val="0"/>
          <w:kern w:val="20"/>
          <w:sz w:val="24"/>
          <w:u w:val="single"/>
        </w:rPr>
        <w:t>G</w:t>
      </w:r>
      <w:r w:rsidRPr="00126CD3">
        <w:rPr>
          <w:rFonts w:asciiTheme="minorHAnsi" w:hAnsiTheme="minorHAnsi" w:cstheme="minorHAnsi"/>
          <w:smallCaps w:val="0"/>
          <w:kern w:val="20"/>
          <w:sz w:val="24"/>
          <w:u w:val="single"/>
        </w:rPr>
        <w:t>estion des Vosges</w:t>
      </w:r>
    </w:p>
    <w:p w14:paraId="5F59804B" w14:textId="77777777" w:rsidR="0010169B" w:rsidRPr="00126CD3" w:rsidRDefault="0010169B">
      <w:pPr>
        <w:spacing w:line="100" w:lineRule="atLeast"/>
        <w:rPr>
          <w:rFonts w:asciiTheme="minorHAnsi" w:hAnsiTheme="minorHAnsi" w:cstheme="minorHAnsi"/>
          <w:sz w:val="24"/>
        </w:rPr>
      </w:pPr>
    </w:p>
    <w:p w14:paraId="079BB79C" w14:textId="77777777" w:rsidR="0010169B" w:rsidRPr="00126CD3" w:rsidRDefault="00C50785" w:rsidP="0084562F">
      <w:pPr>
        <w:spacing w:line="100" w:lineRule="atLeast"/>
        <w:rPr>
          <w:rFonts w:asciiTheme="minorHAnsi" w:hAnsiTheme="minorHAnsi" w:cstheme="minorHAnsi"/>
          <w:sz w:val="24"/>
        </w:rPr>
      </w:pPr>
      <w:r w:rsidRPr="00126CD3">
        <w:rPr>
          <w:rFonts w:asciiTheme="minorHAnsi" w:hAnsiTheme="minorHAnsi" w:cstheme="minorHAnsi"/>
          <w:sz w:val="24"/>
        </w:rPr>
        <w:t>Le CDG 88 s’engage à :</w:t>
      </w:r>
    </w:p>
    <w:p w14:paraId="7BDF8089" w14:textId="77777777" w:rsidR="0010169B" w:rsidRPr="00126CD3" w:rsidRDefault="00C50785" w:rsidP="0084562F">
      <w:pPr>
        <w:numPr>
          <w:ilvl w:val="0"/>
          <w:numId w:val="4"/>
        </w:numPr>
        <w:tabs>
          <w:tab w:val="left" w:pos="900"/>
        </w:tabs>
        <w:spacing w:line="100" w:lineRule="atLeast"/>
        <w:rPr>
          <w:rFonts w:asciiTheme="minorHAnsi" w:hAnsiTheme="minorHAnsi" w:cstheme="minorHAnsi"/>
          <w:sz w:val="24"/>
        </w:rPr>
      </w:pPr>
      <w:proofErr w:type="gramStart"/>
      <w:r w:rsidRPr="00126CD3">
        <w:rPr>
          <w:rFonts w:asciiTheme="minorHAnsi" w:hAnsiTheme="minorHAnsi" w:cstheme="minorHAnsi"/>
          <w:sz w:val="24"/>
        </w:rPr>
        <w:t>remplir</w:t>
      </w:r>
      <w:proofErr w:type="gramEnd"/>
      <w:r w:rsidRPr="00126CD3">
        <w:rPr>
          <w:rFonts w:asciiTheme="minorHAnsi" w:hAnsiTheme="minorHAnsi" w:cstheme="minorHAnsi"/>
          <w:sz w:val="24"/>
        </w:rPr>
        <w:t xml:space="preserve"> son obligation d’information vis-à-vis des agents de la collectivité mandante concernant le contenu de la convention de participation et du contrat collectif à adhésion facultative ;</w:t>
      </w:r>
    </w:p>
    <w:p w14:paraId="30C2571B" w14:textId="1C6DE7FF" w:rsidR="0010169B" w:rsidRPr="005E50F8" w:rsidRDefault="00C50785" w:rsidP="0084562F">
      <w:pPr>
        <w:numPr>
          <w:ilvl w:val="0"/>
          <w:numId w:val="5"/>
        </w:numPr>
        <w:tabs>
          <w:tab w:val="left" w:pos="900"/>
        </w:tabs>
        <w:spacing w:line="100" w:lineRule="atLeast"/>
        <w:rPr>
          <w:rFonts w:asciiTheme="minorHAnsi" w:hAnsiTheme="minorHAnsi" w:cstheme="minorHAnsi"/>
          <w:sz w:val="24"/>
        </w:rPr>
      </w:pPr>
      <w:proofErr w:type="gramStart"/>
      <w:r w:rsidRPr="00126CD3">
        <w:rPr>
          <w:rFonts w:asciiTheme="minorHAnsi" w:hAnsiTheme="minorHAnsi" w:cstheme="minorHAnsi"/>
          <w:sz w:val="24"/>
        </w:rPr>
        <w:t>être</w:t>
      </w:r>
      <w:proofErr w:type="gramEnd"/>
      <w:r w:rsidRPr="00126CD3">
        <w:rPr>
          <w:rFonts w:asciiTheme="minorHAnsi" w:hAnsiTheme="minorHAnsi" w:cstheme="minorHAnsi"/>
          <w:sz w:val="24"/>
        </w:rPr>
        <w:t xml:space="preserve"> l’interlocuteur des relations entre </w:t>
      </w:r>
      <w:r w:rsidR="00113D6F" w:rsidRPr="00126CD3">
        <w:rPr>
          <w:rFonts w:asciiTheme="minorHAnsi" w:hAnsiTheme="minorHAnsi" w:cstheme="minorHAnsi"/>
          <w:sz w:val="24"/>
        </w:rPr>
        <w:t xml:space="preserve">le courtier Gras Savoye Berger Simon, courtier mandaté par l’entité TERRITORIA MUTUELLE, </w:t>
      </w:r>
      <w:r w:rsidRPr="00126CD3">
        <w:rPr>
          <w:rFonts w:asciiTheme="minorHAnsi" w:hAnsiTheme="minorHAnsi" w:cstheme="minorHAnsi"/>
          <w:sz w:val="24"/>
        </w:rPr>
        <w:t>et la collectivité mandante en cas de litige.</w:t>
      </w:r>
    </w:p>
    <w:p w14:paraId="2A947FAD" w14:textId="77777777" w:rsidR="00F56F66" w:rsidRPr="00126CD3" w:rsidRDefault="00C50785" w:rsidP="0084562F">
      <w:pPr>
        <w:spacing w:line="100" w:lineRule="atLeast"/>
        <w:rPr>
          <w:rFonts w:asciiTheme="minorHAnsi" w:hAnsiTheme="minorHAnsi" w:cstheme="minorHAnsi"/>
          <w:sz w:val="24"/>
        </w:rPr>
      </w:pPr>
      <w:r w:rsidRPr="00126CD3">
        <w:rPr>
          <w:rFonts w:asciiTheme="minorHAnsi" w:hAnsiTheme="minorHAnsi" w:cstheme="minorHAnsi"/>
          <w:sz w:val="24"/>
        </w:rPr>
        <w:lastRenderedPageBreak/>
        <w:t>En aucun cas le CDG 88 ne peut être tenu pour responsable à l’égard des agents et des collectivités en cas de non attribution d’une prestation ou un défaut de prestation.</w:t>
      </w:r>
    </w:p>
    <w:p w14:paraId="1DF2D3A9" w14:textId="77777777" w:rsidR="00F56F66" w:rsidRPr="00126CD3" w:rsidRDefault="00F56F66">
      <w:pPr>
        <w:suppressAutoHyphens w:val="0"/>
        <w:spacing w:line="240" w:lineRule="auto"/>
        <w:jc w:val="left"/>
        <w:rPr>
          <w:rFonts w:asciiTheme="minorHAnsi" w:hAnsiTheme="minorHAnsi" w:cstheme="minorHAnsi"/>
          <w:sz w:val="24"/>
        </w:rPr>
      </w:pPr>
    </w:p>
    <w:p w14:paraId="55875C35" w14:textId="77777777" w:rsidR="0010169B" w:rsidRPr="00126CD3" w:rsidRDefault="00C50785"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Article 5 : Obligations de la Mutuelle</w:t>
      </w:r>
    </w:p>
    <w:p w14:paraId="44E9306D" w14:textId="77777777" w:rsidR="0010169B" w:rsidRPr="00126CD3" w:rsidRDefault="0010169B">
      <w:pPr>
        <w:spacing w:line="100" w:lineRule="atLeast"/>
        <w:rPr>
          <w:rFonts w:asciiTheme="minorHAnsi" w:hAnsiTheme="minorHAnsi" w:cstheme="minorHAnsi"/>
          <w:sz w:val="24"/>
        </w:rPr>
      </w:pPr>
    </w:p>
    <w:p w14:paraId="40F390E7" w14:textId="7A0FBFA9" w:rsidR="0010169B" w:rsidRPr="00126CD3" w:rsidRDefault="00C50785">
      <w:pPr>
        <w:spacing w:line="100" w:lineRule="atLeast"/>
        <w:rPr>
          <w:rFonts w:asciiTheme="minorHAnsi" w:hAnsiTheme="minorHAnsi" w:cstheme="minorHAnsi"/>
          <w:sz w:val="24"/>
        </w:rPr>
      </w:pPr>
      <w:r w:rsidRPr="00126CD3">
        <w:rPr>
          <w:rFonts w:asciiTheme="minorHAnsi" w:hAnsiTheme="minorHAnsi" w:cstheme="minorHAnsi"/>
          <w:sz w:val="24"/>
        </w:rPr>
        <w:t xml:space="preserve">La </w:t>
      </w:r>
      <w:r w:rsidR="00860E4F" w:rsidRPr="00126CD3">
        <w:rPr>
          <w:rFonts w:asciiTheme="minorHAnsi" w:hAnsiTheme="minorHAnsi" w:cstheme="minorHAnsi"/>
          <w:sz w:val="24"/>
        </w:rPr>
        <w:t>Mutuelle TERRITORIA MUTUELLE</w:t>
      </w:r>
      <w:r w:rsidR="00113D6F" w:rsidRPr="00126CD3">
        <w:rPr>
          <w:rFonts w:asciiTheme="minorHAnsi" w:hAnsiTheme="minorHAnsi" w:cstheme="minorHAnsi"/>
          <w:sz w:val="24"/>
        </w:rPr>
        <w:t xml:space="preserve"> via </w:t>
      </w:r>
      <w:r w:rsidR="005E50F8">
        <w:rPr>
          <w:rFonts w:asciiTheme="minorHAnsi" w:hAnsiTheme="minorHAnsi" w:cstheme="minorHAnsi"/>
          <w:sz w:val="24"/>
        </w:rPr>
        <w:t>WILLIS TOWER WATSON</w:t>
      </w:r>
      <w:r w:rsidR="00113D6F" w:rsidRPr="00126CD3">
        <w:rPr>
          <w:rFonts w:asciiTheme="minorHAnsi" w:hAnsiTheme="minorHAnsi" w:cstheme="minorHAnsi"/>
          <w:sz w:val="24"/>
        </w:rPr>
        <w:t xml:space="preserve">, courtier mandaté par l’entité, </w:t>
      </w:r>
      <w:r w:rsidRPr="00126CD3">
        <w:rPr>
          <w:rFonts w:asciiTheme="minorHAnsi" w:hAnsiTheme="minorHAnsi" w:cstheme="minorHAnsi"/>
          <w:sz w:val="24"/>
        </w:rPr>
        <w:t>est responsable de la bonne exécution de la prestation proposée conformément aux dispositions du contrat collectif à adhésion facultative.</w:t>
      </w:r>
    </w:p>
    <w:p w14:paraId="5B0AB672" w14:textId="77777777" w:rsidR="00113D6F" w:rsidRDefault="00113D6F">
      <w:pPr>
        <w:spacing w:line="100" w:lineRule="atLeast"/>
        <w:rPr>
          <w:rFonts w:asciiTheme="minorHAnsi" w:hAnsiTheme="minorHAnsi" w:cstheme="minorHAnsi"/>
          <w:sz w:val="24"/>
        </w:rPr>
      </w:pPr>
    </w:p>
    <w:p w14:paraId="45062D06" w14:textId="77777777" w:rsidR="00113D6F" w:rsidRPr="00126CD3" w:rsidRDefault="00113D6F">
      <w:pPr>
        <w:spacing w:line="100" w:lineRule="atLeast"/>
        <w:rPr>
          <w:rFonts w:asciiTheme="minorHAnsi" w:hAnsiTheme="minorHAnsi" w:cstheme="minorHAnsi"/>
          <w:b/>
          <w:bCs/>
          <w:sz w:val="24"/>
          <w:u w:val="single"/>
        </w:rPr>
      </w:pPr>
      <w:r w:rsidRPr="00126CD3">
        <w:rPr>
          <w:rFonts w:asciiTheme="minorHAnsi" w:hAnsiTheme="minorHAnsi" w:cstheme="minorHAnsi"/>
          <w:b/>
          <w:bCs/>
          <w:sz w:val="24"/>
          <w:u w:val="single"/>
        </w:rPr>
        <w:t xml:space="preserve">Article 6 : </w:t>
      </w:r>
      <w:r w:rsidR="0079471D">
        <w:rPr>
          <w:rFonts w:asciiTheme="minorHAnsi" w:hAnsiTheme="minorHAnsi" w:cstheme="minorHAnsi"/>
          <w:b/>
          <w:bCs/>
          <w:sz w:val="24"/>
          <w:u w:val="single"/>
        </w:rPr>
        <w:t>Les opérations de gestion réalisées par la Collectivité Mandante</w:t>
      </w:r>
    </w:p>
    <w:p w14:paraId="18FA1174" w14:textId="77777777" w:rsidR="00113D6F" w:rsidRPr="00126CD3" w:rsidRDefault="00113D6F">
      <w:pPr>
        <w:spacing w:line="100" w:lineRule="atLeast"/>
        <w:rPr>
          <w:rFonts w:asciiTheme="minorHAnsi" w:hAnsiTheme="minorHAnsi" w:cstheme="minorHAnsi"/>
          <w:sz w:val="24"/>
        </w:rPr>
      </w:pPr>
    </w:p>
    <w:p w14:paraId="4C7C538D" w14:textId="77777777" w:rsidR="00113D6F" w:rsidRPr="00126CD3" w:rsidRDefault="00113D6F">
      <w:pPr>
        <w:spacing w:line="100" w:lineRule="atLeast"/>
        <w:rPr>
          <w:rFonts w:asciiTheme="minorHAnsi" w:hAnsiTheme="minorHAnsi" w:cstheme="minorHAnsi"/>
          <w:sz w:val="24"/>
        </w:rPr>
      </w:pPr>
      <w:r w:rsidRPr="00126CD3">
        <w:rPr>
          <w:rFonts w:asciiTheme="minorHAnsi" w:hAnsiTheme="minorHAnsi" w:cstheme="minorHAnsi"/>
          <w:sz w:val="24"/>
        </w:rPr>
        <w:t xml:space="preserve">La collectivité effectuera le traitement des demandes émanant de ses agents par le canal proposé par le CDG88. Ce dernier met à disposition de la collectivité mandante les outils informatiques propres à permettre le traitement efficient des demandes de prestations au bénéfice de ses agents. </w:t>
      </w:r>
    </w:p>
    <w:p w14:paraId="589E1BD7" w14:textId="77777777" w:rsidR="00113D6F" w:rsidRPr="00126CD3" w:rsidRDefault="00113D6F">
      <w:pPr>
        <w:spacing w:line="100" w:lineRule="atLeast"/>
        <w:rPr>
          <w:rFonts w:asciiTheme="minorHAnsi" w:hAnsiTheme="minorHAnsi" w:cstheme="minorHAnsi"/>
          <w:sz w:val="24"/>
        </w:rPr>
      </w:pPr>
      <w:r w:rsidRPr="00126CD3">
        <w:rPr>
          <w:rFonts w:asciiTheme="minorHAnsi" w:hAnsiTheme="minorHAnsi" w:cstheme="minorHAnsi"/>
          <w:sz w:val="24"/>
        </w:rPr>
        <w:t>La collectivité mandante utilisera le logiciel internet AGIRHE</w:t>
      </w:r>
      <w:r w:rsidR="00FC2AF7" w:rsidRPr="00126CD3">
        <w:rPr>
          <w:rFonts w:asciiTheme="minorHAnsi" w:hAnsiTheme="minorHAnsi" w:cstheme="minorHAnsi"/>
          <w:sz w:val="24"/>
        </w:rPr>
        <w:t xml:space="preserve"> pour :</w:t>
      </w:r>
    </w:p>
    <w:p w14:paraId="449EFC38" w14:textId="77777777" w:rsidR="00FC2AF7" w:rsidRPr="00126CD3" w:rsidRDefault="00FC2AF7" w:rsidP="00FC2AF7">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 xml:space="preserve">Déclarer chaque période d’absence de ses agents salariés de droit public ou de droit privé (emplois aidés, </w:t>
      </w:r>
      <w:proofErr w:type="gramStart"/>
      <w:r w:rsidRPr="00126CD3">
        <w:rPr>
          <w:rFonts w:asciiTheme="minorHAnsi" w:hAnsiTheme="minorHAnsi" w:cstheme="minorHAnsi"/>
          <w:sz w:val="24"/>
        </w:rPr>
        <w:t>apprentis,…</w:t>
      </w:r>
      <w:proofErr w:type="gramEnd"/>
      <w:r w:rsidRPr="00126CD3">
        <w:rPr>
          <w:rFonts w:asciiTheme="minorHAnsi" w:hAnsiTheme="minorHAnsi" w:cstheme="minorHAnsi"/>
          <w:sz w:val="24"/>
        </w:rPr>
        <w:t>). Cette déclaration sera effectuée pour chaque arrêt et intègrera l’enregistrement des pièces justificatives inhérentes aux remboursements sollicités.</w:t>
      </w:r>
    </w:p>
    <w:p w14:paraId="223EC683" w14:textId="77777777" w:rsidR="00FC2AF7" w:rsidRPr="00126CD3" w:rsidRDefault="00FC2AF7" w:rsidP="00FC2AF7">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Mettre à jour et compléter chacun des dossiers de demande de prestations au bénéfice de ses agents (pièces complémentaires, justificatifs par période d’absence, …).</w:t>
      </w:r>
    </w:p>
    <w:p w14:paraId="5D526515" w14:textId="77777777" w:rsidR="00FC2AF7" w:rsidRPr="00126CD3" w:rsidRDefault="00FC2AF7" w:rsidP="00FC2AF7">
      <w:pPr>
        <w:spacing w:line="100" w:lineRule="atLeast"/>
        <w:rPr>
          <w:rFonts w:asciiTheme="minorHAnsi" w:hAnsiTheme="minorHAnsi" w:cstheme="minorHAnsi"/>
          <w:sz w:val="24"/>
        </w:rPr>
      </w:pPr>
    </w:p>
    <w:p w14:paraId="3CFCBA22" w14:textId="77777777" w:rsidR="00FC2AF7" w:rsidRPr="00126CD3" w:rsidRDefault="00FC2AF7" w:rsidP="00FC2AF7">
      <w:pPr>
        <w:spacing w:line="100" w:lineRule="atLeast"/>
        <w:rPr>
          <w:rFonts w:asciiTheme="minorHAnsi" w:hAnsiTheme="minorHAnsi" w:cstheme="minorHAnsi"/>
          <w:sz w:val="24"/>
        </w:rPr>
      </w:pPr>
      <w:r w:rsidRPr="00126CD3">
        <w:rPr>
          <w:rFonts w:asciiTheme="minorHAnsi" w:hAnsiTheme="minorHAnsi" w:cstheme="minorHAnsi"/>
          <w:sz w:val="24"/>
        </w:rPr>
        <w:t>Le CDG88 se réserve la possibilité de mettre à disposition tout outil informatique propre à la réalisation de ces procédures pour les collectivités ne disposant pas d’un accès complet au module de déclaration des absences et des demandes de remboursements au titre de l’assurance statutaire.</w:t>
      </w:r>
    </w:p>
    <w:p w14:paraId="467D8C95" w14:textId="77777777" w:rsidR="0010169B" w:rsidRPr="00126CD3" w:rsidRDefault="0010169B">
      <w:pPr>
        <w:spacing w:line="100" w:lineRule="atLeast"/>
        <w:rPr>
          <w:rFonts w:asciiTheme="minorHAnsi" w:hAnsiTheme="minorHAnsi" w:cstheme="minorHAnsi"/>
          <w:sz w:val="24"/>
        </w:rPr>
      </w:pPr>
    </w:p>
    <w:p w14:paraId="59870EFD" w14:textId="77777777" w:rsidR="00EC7CDC" w:rsidRPr="00126CD3" w:rsidRDefault="00EC7CDC" w:rsidP="00EC7CDC">
      <w:pPr>
        <w:spacing w:line="100" w:lineRule="atLeast"/>
        <w:rPr>
          <w:rFonts w:asciiTheme="minorHAnsi" w:hAnsiTheme="minorHAnsi" w:cstheme="minorHAnsi"/>
          <w:sz w:val="24"/>
        </w:rPr>
      </w:pPr>
      <w:r w:rsidRPr="00126CD3">
        <w:rPr>
          <w:rFonts w:asciiTheme="minorHAnsi" w:hAnsiTheme="minorHAnsi" w:cstheme="minorHAnsi"/>
          <w:sz w:val="24"/>
        </w:rPr>
        <w:t>La collectivité désigne un ou plusieurs correspondants locaux en charge de relayer auprès des adhérents de la collectivité, les principales informations liées au contrat collectif. La collectivité tient à jour la liste de ces correspondants via l’outil AGIRHE et met à leur disposition les moyens nécessaires à l’</w:t>
      </w:r>
      <w:r w:rsidR="00E764B9" w:rsidRPr="00126CD3">
        <w:rPr>
          <w:rFonts w:asciiTheme="minorHAnsi" w:hAnsiTheme="minorHAnsi" w:cstheme="minorHAnsi"/>
          <w:sz w:val="24"/>
        </w:rPr>
        <w:t>accomplissement</w:t>
      </w:r>
      <w:r w:rsidRPr="00126CD3">
        <w:rPr>
          <w:rFonts w:asciiTheme="minorHAnsi" w:hAnsiTheme="minorHAnsi" w:cstheme="minorHAnsi"/>
          <w:sz w:val="24"/>
        </w:rPr>
        <w:t xml:space="preserve"> de leurs missions : temps de participation aux réunions du réseau des correspondants, traitement de certaines tâches administratives (mise à jour des bases de données des agents sous </w:t>
      </w:r>
      <w:r w:rsidR="007E7784" w:rsidRPr="00126CD3">
        <w:rPr>
          <w:rFonts w:asciiTheme="minorHAnsi" w:hAnsiTheme="minorHAnsi" w:cstheme="minorHAnsi"/>
          <w:sz w:val="24"/>
        </w:rPr>
        <w:t>AGIRHE</w:t>
      </w:r>
      <w:r w:rsidRPr="00126CD3">
        <w:rPr>
          <w:rFonts w:asciiTheme="minorHAnsi" w:hAnsiTheme="minorHAnsi" w:cstheme="minorHAnsi"/>
          <w:sz w:val="24"/>
        </w:rPr>
        <w:t xml:space="preserve"> le cas </w:t>
      </w:r>
      <w:proofErr w:type="gramStart"/>
      <w:r w:rsidRPr="00126CD3">
        <w:rPr>
          <w:rFonts w:asciiTheme="minorHAnsi" w:hAnsiTheme="minorHAnsi" w:cstheme="minorHAnsi"/>
          <w:sz w:val="24"/>
        </w:rPr>
        <w:t>échéant,…</w:t>
      </w:r>
      <w:proofErr w:type="gramEnd"/>
      <w:r w:rsidRPr="00126CD3">
        <w:rPr>
          <w:rFonts w:asciiTheme="minorHAnsi" w:hAnsiTheme="minorHAnsi" w:cstheme="minorHAnsi"/>
          <w:sz w:val="24"/>
        </w:rPr>
        <w:t xml:space="preserve">). </w:t>
      </w:r>
    </w:p>
    <w:p w14:paraId="1C08B234" w14:textId="77777777" w:rsidR="00624EE3" w:rsidRDefault="00624EE3">
      <w:pPr>
        <w:spacing w:line="100" w:lineRule="atLeast"/>
        <w:rPr>
          <w:rFonts w:asciiTheme="minorHAnsi" w:hAnsiTheme="minorHAnsi" w:cstheme="minorHAnsi"/>
          <w:b/>
          <w:bCs/>
          <w:sz w:val="24"/>
          <w:u w:val="single"/>
        </w:rPr>
      </w:pPr>
    </w:p>
    <w:p w14:paraId="39018278" w14:textId="77777777" w:rsidR="005E50F8" w:rsidRPr="00126CD3" w:rsidRDefault="005E50F8">
      <w:pPr>
        <w:spacing w:line="100" w:lineRule="atLeast"/>
        <w:rPr>
          <w:rFonts w:asciiTheme="minorHAnsi" w:hAnsiTheme="minorHAnsi" w:cstheme="minorHAnsi"/>
          <w:b/>
          <w:bCs/>
          <w:sz w:val="24"/>
          <w:u w:val="single"/>
        </w:rPr>
      </w:pPr>
    </w:p>
    <w:p w14:paraId="14A935B5" w14:textId="77777777" w:rsidR="009653B5" w:rsidRPr="00126CD3" w:rsidRDefault="009653B5">
      <w:pPr>
        <w:spacing w:line="100" w:lineRule="atLeast"/>
        <w:rPr>
          <w:rFonts w:asciiTheme="minorHAnsi" w:hAnsiTheme="minorHAnsi" w:cstheme="minorHAnsi"/>
          <w:b/>
          <w:bCs/>
          <w:sz w:val="24"/>
          <w:u w:val="single"/>
        </w:rPr>
      </w:pPr>
      <w:r w:rsidRPr="00126CD3">
        <w:rPr>
          <w:rFonts w:asciiTheme="minorHAnsi" w:hAnsiTheme="minorHAnsi" w:cstheme="minorHAnsi"/>
          <w:b/>
          <w:bCs/>
          <w:sz w:val="24"/>
          <w:u w:val="single"/>
        </w:rPr>
        <w:t xml:space="preserve">Article 7 : </w:t>
      </w:r>
      <w:r w:rsidR="0079471D">
        <w:rPr>
          <w:rFonts w:asciiTheme="minorHAnsi" w:hAnsiTheme="minorHAnsi" w:cstheme="minorHAnsi"/>
          <w:b/>
          <w:bCs/>
          <w:sz w:val="24"/>
          <w:u w:val="single"/>
        </w:rPr>
        <w:t>Les opérations de gestion réalisées par le Centre de Gestion des Vosges</w:t>
      </w:r>
    </w:p>
    <w:p w14:paraId="3A7E18CD" w14:textId="77777777" w:rsidR="009653B5" w:rsidRPr="00126CD3" w:rsidRDefault="009653B5">
      <w:pPr>
        <w:spacing w:line="100" w:lineRule="atLeast"/>
        <w:rPr>
          <w:rFonts w:asciiTheme="minorHAnsi" w:hAnsiTheme="minorHAnsi" w:cstheme="minorHAnsi"/>
          <w:sz w:val="24"/>
        </w:rPr>
      </w:pPr>
      <w:r w:rsidRPr="00126CD3">
        <w:rPr>
          <w:rFonts w:asciiTheme="minorHAnsi" w:hAnsiTheme="minorHAnsi" w:cstheme="minorHAnsi"/>
          <w:sz w:val="24"/>
        </w:rPr>
        <w:t>Le CDG88 réalise l’ensemble de ces procédures en lien étroit avec tous les acteurs de la démarche que sont la collectivité mandante, le courtier gestionnaire mandaté (Gras Savoye Berger Simon) et le cas échéant chaque agent bénéficiaire des prestations de prévoyance :</w:t>
      </w:r>
    </w:p>
    <w:p w14:paraId="128A4538"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 xml:space="preserve">Il assure l’ensemble des opérations de gestion des demandes de remboursement : récolement des pièces, vérification statutaire de la situation de l’agent au regard de ses droits de protection sociale, envoi des dossiers complets auprès du courtier gestionnaire, </w:t>
      </w:r>
    </w:p>
    <w:p w14:paraId="5D8E3987"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assure un lien avec chaque agent demandeur de prestations : complétude du dossier, demande de pièces complémentaires,</w:t>
      </w:r>
    </w:p>
    <w:p w14:paraId="3441D51F"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avise la collectivité, par courriel ou par le biais d’une application informatique, de l’état des demandes introduites auprès du courtier gestionnaire,</w:t>
      </w:r>
    </w:p>
    <w:p w14:paraId="5C99E160"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 xml:space="preserve">Il informe la collectivité mandante de toutes les informations inhérentes au contrat : analyse financière du tiers expert, préconisation, modifications contractuelles et tarifaires, actualité de la protection sociale </w:t>
      </w:r>
      <w:proofErr w:type="gramStart"/>
      <w:r w:rsidRPr="00126CD3">
        <w:rPr>
          <w:rFonts w:asciiTheme="minorHAnsi" w:hAnsiTheme="minorHAnsi" w:cstheme="minorHAnsi"/>
          <w:sz w:val="24"/>
        </w:rPr>
        <w:t>complémentaire,…</w:t>
      </w:r>
      <w:proofErr w:type="gramEnd"/>
    </w:p>
    <w:p w14:paraId="1667F4EC"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rend compte annuellement de l’état du contrat collectif par des publications ciblées et spécialisées en version papier et digitale.</w:t>
      </w:r>
    </w:p>
    <w:p w14:paraId="2D2BBB6E"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lastRenderedPageBreak/>
        <w:t xml:space="preserve">Il organise l’émission des réponses à toutes les questions de la collectivité mandante sur tous les sujets liés à la convention de participation. </w:t>
      </w:r>
    </w:p>
    <w:p w14:paraId="01C23F8F" w14:textId="77777777" w:rsidR="009653B5" w:rsidRPr="00126CD3" w:rsidRDefault="009653B5"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peut, le cas échéant, et selon ses moyens humains, assister aux divers comités et commissions à l’occasion desquels le sujet de la protection sociale complémentaire est à l’ordre du jour (Comité Social Territorial, Comité de Pilotage de l’Absentéisme et des Conditions de Travail « ACT </w:t>
      </w:r>
      <w:proofErr w:type="gramStart"/>
      <w:r w:rsidRPr="00126CD3">
        <w:rPr>
          <w:rFonts w:asciiTheme="minorHAnsi" w:hAnsiTheme="minorHAnsi" w:cstheme="minorHAnsi"/>
          <w:sz w:val="24"/>
        </w:rPr>
        <w:t>»,…</w:t>
      </w:r>
      <w:proofErr w:type="gramEnd"/>
      <w:r w:rsidRPr="00126CD3">
        <w:rPr>
          <w:rFonts w:asciiTheme="minorHAnsi" w:hAnsiTheme="minorHAnsi" w:cstheme="minorHAnsi"/>
          <w:sz w:val="24"/>
        </w:rPr>
        <w:t>),</w:t>
      </w:r>
    </w:p>
    <w:p w14:paraId="140D0733" w14:textId="77777777" w:rsidR="009653B5" w:rsidRPr="00126CD3" w:rsidRDefault="00BB3106"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informe directement et personnellement les agents relevant de la collectivité mandante de tous les éléments administratifs, financiers, contractuels de la convention de participation « Maintien de Salaire »,</w:t>
      </w:r>
    </w:p>
    <w:p w14:paraId="52D9F67C" w14:textId="77777777" w:rsidR="00BB3106" w:rsidRDefault="00BB3106" w:rsidP="009653B5">
      <w:pPr>
        <w:pStyle w:val="Paragraphedeliste"/>
        <w:numPr>
          <w:ilvl w:val="0"/>
          <w:numId w:val="17"/>
        </w:numPr>
        <w:spacing w:line="100" w:lineRule="atLeast"/>
        <w:rPr>
          <w:rFonts w:asciiTheme="minorHAnsi" w:hAnsiTheme="minorHAnsi" w:cstheme="minorHAnsi"/>
          <w:sz w:val="24"/>
        </w:rPr>
      </w:pPr>
      <w:r w:rsidRPr="00126CD3">
        <w:rPr>
          <w:rFonts w:asciiTheme="minorHAnsi" w:hAnsiTheme="minorHAnsi" w:cstheme="minorHAnsi"/>
          <w:sz w:val="24"/>
        </w:rPr>
        <w:t>Il constitue un partenaire à la fois pour la collectivité mandante et pour les porteurs de risque (Gras Savoye Berger Simon, TERRITORIA MUTUELLE) et le tiers expert.</w:t>
      </w:r>
    </w:p>
    <w:p w14:paraId="636EA5A5" w14:textId="77777777" w:rsidR="005E50F8" w:rsidRPr="00126CD3" w:rsidRDefault="005E50F8" w:rsidP="005E50F8">
      <w:pPr>
        <w:pStyle w:val="Paragraphedeliste"/>
        <w:spacing w:line="100" w:lineRule="atLeast"/>
        <w:rPr>
          <w:rFonts w:asciiTheme="minorHAnsi" w:hAnsiTheme="minorHAnsi" w:cstheme="minorHAnsi"/>
          <w:sz w:val="24"/>
        </w:rPr>
      </w:pPr>
    </w:p>
    <w:p w14:paraId="0ED1E46B" w14:textId="77777777" w:rsidR="00D20152" w:rsidRPr="00126CD3" w:rsidRDefault="00D20152">
      <w:pPr>
        <w:suppressAutoHyphens w:val="0"/>
        <w:spacing w:line="240" w:lineRule="auto"/>
        <w:jc w:val="left"/>
        <w:rPr>
          <w:rFonts w:asciiTheme="minorHAnsi" w:hAnsiTheme="minorHAnsi" w:cstheme="minorHAnsi"/>
          <w:b/>
          <w:bCs/>
          <w:kern w:val="20"/>
          <w:sz w:val="24"/>
          <w:u w:val="single"/>
        </w:rPr>
      </w:pPr>
    </w:p>
    <w:p w14:paraId="25348988" w14:textId="77777777" w:rsidR="0010169B" w:rsidRPr="00126CD3" w:rsidRDefault="00C50785"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 xml:space="preserve">Article </w:t>
      </w:r>
      <w:r w:rsidR="001B634B" w:rsidRPr="00126CD3">
        <w:rPr>
          <w:rFonts w:asciiTheme="minorHAnsi" w:hAnsiTheme="minorHAnsi" w:cstheme="minorHAnsi"/>
          <w:smallCaps w:val="0"/>
          <w:kern w:val="20"/>
          <w:sz w:val="24"/>
          <w:u w:val="single"/>
        </w:rPr>
        <w:t>8</w:t>
      </w:r>
      <w:r w:rsidRPr="00126CD3">
        <w:rPr>
          <w:rFonts w:asciiTheme="minorHAnsi" w:hAnsiTheme="minorHAnsi" w:cstheme="minorHAnsi"/>
          <w:smallCaps w:val="0"/>
          <w:kern w:val="20"/>
          <w:sz w:val="24"/>
          <w:u w:val="single"/>
        </w:rPr>
        <w:t xml:space="preserve"> : </w:t>
      </w:r>
      <w:r w:rsidR="007E7784" w:rsidRPr="00126CD3">
        <w:rPr>
          <w:rFonts w:asciiTheme="minorHAnsi" w:hAnsiTheme="minorHAnsi" w:cstheme="minorHAnsi"/>
          <w:smallCaps w:val="0"/>
          <w:kern w:val="20"/>
          <w:sz w:val="24"/>
          <w:u w:val="single"/>
        </w:rPr>
        <w:t>D</w:t>
      </w:r>
      <w:r w:rsidRPr="00126CD3">
        <w:rPr>
          <w:rFonts w:asciiTheme="minorHAnsi" w:hAnsiTheme="minorHAnsi" w:cstheme="minorHAnsi"/>
          <w:smallCaps w:val="0"/>
          <w:kern w:val="20"/>
          <w:sz w:val="24"/>
          <w:u w:val="single"/>
        </w:rPr>
        <w:t>ispositions financières</w:t>
      </w:r>
      <w:r w:rsidR="00FC2AF7" w:rsidRPr="00126CD3">
        <w:rPr>
          <w:rFonts w:asciiTheme="minorHAnsi" w:hAnsiTheme="minorHAnsi" w:cstheme="minorHAnsi"/>
          <w:smallCaps w:val="0"/>
          <w:kern w:val="20"/>
          <w:sz w:val="24"/>
          <w:u w:val="single"/>
        </w:rPr>
        <w:t xml:space="preserve"> </w:t>
      </w:r>
      <w:r w:rsidR="00723ECD">
        <w:rPr>
          <w:rFonts w:asciiTheme="minorHAnsi" w:hAnsiTheme="minorHAnsi" w:cstheme="minorHAnsi"/>
          <w:smallCaps w:val="0"/>
          <w:kern w:val="20"/>
          <w:sz w:val="24"/>
          <w:u w:val="single"/>
        </w:rPr>
        <w:t>entre la Collectivité Mandante et le</w:t>
      </w:r>
      <w:r w:rsidR="00FC2AF7" w:rsidRPr="00126CD3">
        <w:rPr>
          <w:rFonts w:asciiTheme="minorHAnsi" w:hAnsiTheme="minorHAnsi" w:cstheme="minorHAnsi"/>
          <w:smallCaps w:val="0"/>
          <w:kern w:val="20"/>
          <w:sz w:val="24"/>
          <w:u w:val="single"/>
        </w:rPr>
        <w:t xml:space="preserve"> Centre de Gestion des Vosges</w:t>
      </w:r>
    </w:p>
    <w:p w14:paraId="6B8CE3C5" w14:textId="77777777" w:rsidR="00FC2AF7" w:rsidRPr="00126CD3" w:rsidRDefault="00FC2AF7" w:rsidP="00FC2AF7">
      <w:pPr>
        <w:pStyle w:val="Corpsdetexte"/>
        <w:rPr>
          <w:rFonts w:asciiTheme="minorHAnsi" w:hAnsiTheme="minorHAnsi" w:cstheme="minorHAnsi"/>
          <w:lang w:val="fr-FR"/>
        </w:rPr>
      </w:pPr>
    </w:p>
    <w:p w14:paraId="170AF3B5" w14:textId="7D299825" w:rsidR="00082415" w:rsidRPr="00126CD3" w:rsidRDefault="00082415" w:rsidP="00FC2AF7">
      <w:pPr>
        <w:pStyle w:val="Corpsdetexte"/>
        <w:rPr>
          <w:rFonts w:asciiTheme="minorHAnsi" w:hAnsiTheme="minorHAnsi" w:cstheme="minorHAnsi"/>
          <w:sz w:val="24"/>
          <w:szCs w:val="36"/>
          <w:lang w:val="fr-FR"/>
        </w:rPr>
      </w:pPr>
      <w:r w:rsidRPr="00126CD3">
        <w:rPr>
          <w:rFonts w:asciiTheme="minorHAnsi" w:hAnsiTheme="minorHAnsi" w:cstheme="minorHAnsi"/>
          <w:sz w:val="24"/>
          <w:szCs w:val="36"/>
          <w:lang w:val="fr-FR"/>
        </w:rPr>
        <w:t>A titre expérimental, le CDG88 réalise les opérations de gestion inhérentes au contrat collectif « Maintien de Salaire / Prévoyance » pour la durée dudit contrat (2020-202</w:t>
      </w:r>
      <w:r w:rsidR="005E50F8">
        <w:rPr>
          <w:rFonts w:asciiTheme="minorHAnsi" w:hAnsiTheme="minorHAnsi" w:cstheme="minorHAnsi"/>
          <w:sz w:val="24"/>
          <w:szCs w:val="36"/>
          <w:lang w:val="fr-FR"/>
        </w:rPr>
        <w:t>6</w:t>
      </w:r>
      <w:r w:rsidRPr="00126CD3">
        <w:rPr>
          <w:rFonts w:asciiTheme="minorHAnsi" w:hAnsiTheme="minorHAnsi" w:cstheme="minorHAnsi"/>
          <w:sz w:val="24"/>
          <w:szCs w:val="36"/>
          <w:lang w:val="fr-FR"/>
        </w:rPr>
        <w:t>). Cette gestion est réalisée moyennant le versement par la collectivité mandante d’une adhésion annuelle dont le montant varie en fonction de ses effectifs comme suit :</w:t>
      </w:r>
    </w:p>
    <w:p w14:paraId="5ACB2785" w14:textId="77777777" w:rsidR="00082415" w:rsidRPr="00126CD3" w:rsidRDefault="00082415" w:rsidP="00FC2AF7">
      <w:pPr>
        <w:pStyle w:val="Corpsdetexte"/>
        <w:rPr>
          <w:rFonts w:asciiTheme="minorHAnsi" w:hAnsiTheme="minorHAnsi" w:cstheme="minorHAnsi"/>
          <w:sz w:val="24"/>
          <w:szCs w:val="36"/>
          <w:lang w:val="fr-FR"/>
        </w:rPr>
      </w:pPr>
    </w:p>
    <w:tbl>
      <w:tblPr>
        <w:tblStyle w:val="Grilledutableau"/>
        <w:tblW w:w="0" w:type="auto"/>
        <w:jc w:val="center"/>
        <w:tblLook w:val="04A0" w:firstRow="1" w:lastRow="0" w:firstColumn="1" w:lastColumn="0" w:noHBand="0" w:noVBand="1"/>
      </w:tblPr>
      <w:tblGrid>
        <w:gridCol w:w="2399"/>
        <w:gridCol w:w="2642"/>
      </w:tblGrid>
      <w:tr w:rsidR="00082415" w:rsidRPr="00126CD3" w14:paraId="6BFAB271" w14:textId="77777777" w:rsidTr="005E50F8">
        <w:trPr>
          <w:trHeight w:val="200"/>
          <w:jc w:val="center"/>
        </w:trPr>
        <w:tc>
          <w:tcPr>
            <w:tcW w:w="2399" w:type="dxa"/>
            <w:noWrap/>
            <w:hideMark/>
          </w:tcPr>
          <w:p w14:paraId="3EB7FEB2" w14:textId="77777777" w:rsidR="00082415" w:rsidRPr="00126CD3" w:rsidRDefault="00082415" w:rsidP="00082415">
            <w:pPr>
              <w:pStyle w:val="Corpsdetexte"/>
              <w:rPr>
                <w:rFonts w:asciiTheme="minorHAnsi" w:hAnsiTheme="minorHAnsi" w:cstheme="minorHAnsi"/>
                <w:sz w:val="24"/>
                <w:szCs w:val="36"/>
              </w:rPr>
            </w:pPr>
            <w:r w:rsidRPr="00126CD3">
              <w:rPr>
                <w:rFonts w:asciiTheme="minorHAnsi" w:hAnsiTheme="minorHAnsi" w:cstheme="minorHAnsi"/>
                <w:sz w:val="24"/>
                <w:szCs w:val="36"/>
              </w:rPr>
              <w:t>EFFECTIFS</w:t>
            </w:r>
          </w:p>
        </w:tc>
        <w:tc>
          <w:tcPr>
            <w:tcW w:w="2642" w:type="dxa"/>
            <w:noWrap/>
            <w:hideMark/>
          </w:tcPr>
          <w:p w14:paraId="33B2C34A" w14:textId="77777777" w:rsidR="00082415" w:rsidRPr="00126CD3" w:rsidRDefault="00082415" w:rsidP="001B634B">
            <w:pPr>
              <w:pStyle w:val="Corpsdetexte"/>
              <w:jc w:val="center"/>
              <w:rPr>
                <w:rFonts w:asciiTheme="minorHAnsi" w:hAnsiTheme="minorHAnsi" w:cstheme="minorHAnsi"/>
                <w:sz w:val="24"/>
                <w:szCs w:val="36"/>
              </w:rPr>
            </w:pPr>
            <w:r w:rsidRPr="00126CD3">
              <w:rPr>
                <w:rFonts w:asciiTheme="minorHAnsi" w:hAnsiTheme="minorHAnsi" w:cstheme="minorHAnsi"/>
                <w:sz w:val="24"/>
                <w:szCs w:val="36"/>
              </w:rPr>
              <w:t>TARIF ADHESION ANNUELLE</w:t>
            </w:r>
          </w:p>
        </w:tc>
      </w:tr>
      <w:tr w:rsidR="00082415" w:rsidRPr="00126CD3" w14:paraId="7EF3705E" w14:textId="77777777" w:rsidTr="005E50F8">
        <w:trPr>
          <w:trHeight w:val="200"/>
          <w:jc w:val="center"/>
        </w:trPr>
        <w:tc>
          <w:tcPr>
            <w:tcW w:w="2399" w:type="dxa"/>
            <w:noWrap/>
            <w:hideMark/>
          </w:tcPr>
          <w:p w14:paraId="0B9C7A9C" w14:textId="77777777" w:rsidR="00082415" w:rsidRPr="00126CD3" w:rsidRDefault="00082415" w:rsidP="00082415">
            <w:pPr>
              <w:pStyle w:val="Corpsdetexte"/>
              <w:rPr>
                <w:rFonts w:asciiTheme="minorHAnsi" w:hAnsiTheme="minorHAnsi" w:cstheme="minorHAnsi"/>
                <w:sz w:val="24"/>
                <w:szCs w:val="36"/>
              </w:rPr>
            </w:pPr>
            <w:r w:rsidRPr="00126CD3">
              <w:rPr>
                <w:rFonts w:asciiTheme="minorHAnsi" w:hAnsiTheme="minorHAnsi" w:cstheme="minorHAnsi"/>
                <w:sz w:val="24"/>
                <w:szCs w:val="36"/>
              </w:rPr>
              <w:t>1 à 2 AGENTS</w:t>
            </w:r>
          </w:p>
        </w:tc>
        <w:tc>
          <w:tcPr>
            <w:tcW w:w="2642" w:type="dxa"/>
            <w:noWrap/>
            <w:hideMark/>
          </w:tcPr>
          <w:p w14:paraId="0D187955" w14:textId="77777777" w:rsidR="00082415" w:rsidRPr="00126CD3" w:rsidRDefault="00082415" w:rsidP="001B634B">
            <w:pPr>
              <w:pStyle w:val="Corpsdetexte"/>
              <w:jc w:val="center"/>
              <w:rPr>
                <w:rFonts w:asciiTheme="minorHAnsi" w:hAnsiTheme="minorHAnsi" w:cstheme="minorHAnsi"/>
                <w:sz w:val="24"/>
                <w:szCs w:val="36"/>
              </w:rPr>
            </w:pPr>
            <w:r w:rsidRPr="00126CD3">
              <w:rPr>
                <w:rFonts w:asciiTheme="minorHAnsi" w:hAnsiTheme="minorHAnsi" w:cstheme="minorHAnsi"/>
                <w:sz w:val="24"/>
                <w:szCs w:val="36"/>
              </w:rPr>
              <w:t>0 €</w:t>
            </w:r>
          </w:p>
        </w:tc>
      </w:tr>
      <w:tr w:rsidR="00082415" w:rsidRPr="00126CD3" w14:paraId="2AF33C0E" w14:textId="77777777" w:rsidTr="005E50F8">
        <w:trPr>
          <w:trHeight w:val="200"/>
          <w:jc w:val="center"/>
        </w:trPr>
        <w:tc>
          <w:tcPr>
            <w:tcW w:w="2399" w:type="dxa"/>
            <w:noWrap/>
            <w:hideMark/>
          </w:tcPr>
          <w:p w14:paraId="5C2AB2B8" w14:textId="77777777" w:rsidR="00082415" w:rsidRPr="00126CD3" w:rsidRDefault="00082415" w:rsidP="00082415">
            <w:pPr>
              <w:pStyle w:val="Corpsdetexte"/>
              <w:rPr>
                <w:rFonts w:asciiTheme="minorHAnsi" w:hAnsiTheme="minorHAnsi" w:cstheme="minorHAnsi"/>
                <w:sz w:val="24"/>
                <w:szCs w:val="36"/>
              </w:rPr>
            </w:pPr>
            <w:r w:rsidRPr="00126CD3">
              <w:rPr>
                <w:rFonts w:asciiTheme="minorHAnsi" w:hAnsiTheme="minorHAnsi" w:cstheme="minorHAnsi"/>
                <w:sz w:val="24"/>
                <w:szCs w:val="36"/>
              </w:rPr>
              <w:t>3 A 9 AGENTS</w:t>
            </w:r>
          </w:p>
        </w:tc>
        <w:tc>
          <w:tcPr>
            <w:tcW w:w="2642" w:type="dxa"/>
            <w:noWrap/>
            <w:hideMark/>
          </w:tcPr>
          <w:p w14:paraId="6D171E53" w14:textId="77777777" w:rsidR="00082415" w:rsidRPr="00126CD3" w:rsidRDefault="00082415" w:rsidP="001B634B">
            <w:pPr>
              <w:pStyle w:val="Corpsdetexte"/>
              <w:jc w:val="center"/>
              <w:rPr>
                <w:rFonts w:asciiTheme="minorHAnsi" w:hAnsiTheme="minorHAnsi" w:cstheme="minorHAnsi"/>
                <w:sz w:val="24"/>
                <w:szCs w:val="36"/>
              </w:rPr>
            </w:pPr>
            <w:r w:rsidRPr="00126CD3">
              <w:rPr>
                <w:rFonts w:asciiTheme="minorHAnsi" w:hAnsiTheme="minorHAnsi" w:cstheme="minorHAnsi"/>
                <w:sz w:val="24"/>
                <w:szCs w:val="36"/>
              </w:rPr>
              <w:t>50 €</w:t>
            </w:r>
          </w:p>
        </w:tc>
      </w:tr>
      <w:tr w:rsidR="00082415" w:rsidRPr="00126CD3" w14:paraId="33C40C35" w14:textId="77777777" w:rsidTr="005E50F8">
        <w:trPr>
          <w:trHeight w:val="200"/>
          <w:jc w:val="center"/>
        </w:trPr>
        <w:tc>
          <w:tcPr>
            <w:tcW w:w="2399" w:type="dxa"/>
            <w:noWrap/>
            <w:hideMark/>
          </w:tcPr>
          <w:p w14:paraId="5053C020" w14:textId="77777777" w:rsidR="00082415" w:rsidRPr="00126CD3" w:rsidRDefault="00082415" w:rsidP="00082415">
            <w:pPr>
              <w:pStyle w:val="Corpsdetexte"/>
              <w:rPr>
                <w:rFonts w:asciiTheme="minorHAnsi" w:hAnsiTheme="minorHAnsi" w:cstheme="minorHAnsi"/>
                <w:sz w:val="24"/>
                <w:szCs w:val="36"/>
              </w:rPr>
            </w:pPr>
            <w:r w:rsidRPr="00126CD3">
              <w:rPr>
                <w:rFonts w:asciiTheme="minorHAnsi" w:hAnsiTheme="minorHAnsi" w:cstheme="minorHAnsi"/>
                <w:sz w:val="24"/>
                <w:szCs w:val="36"/>
              </w:rPr>
              <w:t>10 A 50 AGENTS</w:t>
            </w:r>
          </w:p>
        </w:tc>
        <w:tc>
          <w:tcPr>
            <w:tcW w:w="2642" w:type="dxa"/>
            <w:noWrap/>
            <w:hideMark/>
          </w:tcPr>
          <w:p w14:paraId="37FE59B3" w14:textId="77777777" w:rsidR="00082415" w:rsidRPr="00126CD3" w:rsidRDefault="00082415" w:rsidP="001B634B">
            <w:pPr>
              <w:pStyle w:val="Corpsdetexte"/>
              <w:jc w:val="center"/>
              <w:rPr>
                <w:rFonts w:asciiTheme="minorHAnsi" w:hAnsiTheme="minorHAnsi" w:cstheme="minorHAnsi"/>
                <w:sz w:val="24"/>
                <w:szCs w:val="36"/>
              </w:rPr>
            </w:pPr>
            <w:r w:rsidRPr="00126CD3">
              <w:rPr>
                <w:rFonts w:asciiTheme="minorHAnsi" w:hAnsiTheme="minorHAnsi" w:cstheme="minorHAnsi"/>
                <w:sz w:val="24"/>
                <w:szCs w:val="36"/>
              </w:rPr>
              <w:t>150 €</w:t>
            </w:r>
          </w:p>
        </w:tc>
      </w:tr>
      <w:tr w:rsidR="00082415" w:rsidRPr="00126CD3" w14:paraId="3393F0EC" w14:textId="77777777" w:rsidTr="005E50F8">
        <w:trPr>
          <w:trHeight w:val="200"/>
          <w:jc w:val="center"/>
        </w:trPr>
        <w:tc>
          <w:tcPr>
            <w:tcW w:w="2399" w:type="dxa"/>
            <w:noWrap/>
            <w:hideMark/>
          </w:tcPr>
          <w:p w14:paraId="0315217A" w14:textId="77777777" w:rsidR="00082415" w:rsidRPr="00126CD3" w:rsidRDefault="00082415" w:rsidP="00082415">
            <w:pPr>
              <w:pStyle w:val="Corpsdetexte"/>
              <w:rPr>
                <w:rFonts w:asciiTheme="minorHAnsi" w:hAnsiTheme="minorHAnsi" w:cstheme="minorHAnsi"/>
                <w:sz w:val="24"/>
                <w:szCs w:val="36"/>
              </w:rPr>
            </w:pPr>
            <w:r w:rsidRPr="00126CD3">
              <w:rPr>
                <w:rFonts w:asciiTheme="minorHAnsi" w:hAnsiTheme="minorHAnsi" w:cstheme="minorHAnsi"/>
                <w:sz w:val="24"/>
                <w:szCs w:val="36"/>
              </w:rPr>
              <w:t>51 A 300 AGENTS</w:t>
            </w:r>
          </w:p>
        </w:tc>
        <w:tc>
          <w:tcPr>
            <w:tcW w:w="2642" w:type="dxa"/>
            <w:noWrap/>
            <w:hideMark/>
          </w:tcPr>
          <w:p w14:paraId="5CB1FF17" w14:textId="77777777" w:rsidR="00082415" w:rsidRPr="00126CD3" w:rsidRDefault="00082415" w:rsidP="001B634B">
            <w:pPr>
              <w:pStyle w:val="Corpsdetexte"/>
              <w:jc w:val="center"/>
              <w:rPr>
                <w:rFonts w:asciiTheme="minorHAnsi" w:hAnsiTheme="minorHAnsi" w:cstheme="minorHAnsi"/>
                <w:sz w:val="24"/>
                <w:szCs w:val="36"/>
              </w:rPr>
            </w:pPr>
            <w:r w:rsidRPr="00126CD3">
              <w:rPr>
                <w:rFonts w:asciiTheme="minorHAnsi" w:hAnsiTheme="minorHAnsi" w:cstheme="minorHAnsi"/>
                <w:sz w:val="24"/>
                <w:szCs w:val="36"/>
              </w:rPr>
              <w:t>200 €</w:t>
            </w:r>
          </w:p>
        </w:tc>
      </w:tr>
    </w:tbl>
    <w:p w14:paraId="4D8E56DD" w14:textId="77777777" w:rsidR="00082415" w:rsidRPr="00126CD3" w:rsidRDefault="00082415" w:rsidP="00FC2AF7">
      <w:pPr>
        <w:pStyle w:val="Corpsdetexte"/>
        <w:rPr>
          <w:rFonts w:asciiTheme="minorHAnsi" w:hAnsiTheme="minorHAnsi" w:cstheme="minorHAnsi"/>
          <w:sz w:val="16"/>
          <w:szCs w:val="16"/>
          <w:lang w:val="fr-FR"/>
        </w:rPr>
      </w:pPr>
    </w:p>
    <w:p w14:paraId="68A740E9" w14:textId="77777777" w:rsidR="004D4366" w:rsidRDefault="00082415" w:rsidP="00FC2AF7">
      <w:pPr>
        <w:pStyle w:val="Corpsdetexte"/>
        <w:rPr>
          <w:rFonts w:asciiTheme="minorHAnsi" w:hAnsiTheme="minorHAnsi" w:cstheme="minorHAnsi"/>
          <w:sz w:val="24"/>
          <w:szCs w:val="36"/>
          <w:lang w:val="fr-FR"/>
        </w:rPr>
      </w:pPr>
      <w:r w:rsidRPr="00126CD3">
        <w:rPr>
          <w:rFonts w:asciiTheme="minorHAnsi" w:hAnsiTheme="minorHAnsi" w:cstheme="minorHAnsi"/>
          <w:sz w:val="24"/>
          <w:szCs w:val="36"/>
          <w:lang w:val="fr-FR"/>
        </w:rPr>
        <w:t xml:space="preserve">Les effectifs de la collectivité pris en compte pour le paiement de l’adhésion de l’exercice 2020 sont ceux mentionnés dans le logiciel AGIRHE </w:t>
      </w:r>
      <w:r w:rsidR="004D4366">
        <w:rPr>
          <w:rFonts w:asciiTheme="minorHAnsi" w:hAnsiTheme="minorHAnsi" w:cstheme="minorHAnsi"/>
          <w:sz w:val="24"/>
          <w:szCs w:val="36"/>
          <w:lang w:val="fr-FR"/>
        </w:rPr>
        <w:t>au 1</w:t>
      </w:r>
      <w:r w:rsidR="004D4366" w:rsidRPr="004D4366">
        <w:rPr>
          <w:rFonts w:asciiTheme="minorHAnsi" w:hAnsiTheme="minorHAnsi" w:cstheme="minorHAnsi"/>
          <w:sz w:val="24"/>
          <w:szCs w:val="36"/>
          <w:vertAlign w:val="superscript"/>
          <w:lang w:val="fr-FR"/>
        </w:rPr>
        <w:t>er</w:t>
      </w:r>
      <w:r w:rsidR="004D4366">
        <w:rPr>
          <w:rFonts w:asciiTheme="minorHAnsi" w:hAnsiTheme="minorHAnsi" w:cstheme="minorHAnsi"/>
          <w:sz w:val="24"/>
          <w:szCs w:val="36"/>
          <w:lang w:val="fr-FR"/>
        </w:rPr>
        <w:t xml:space="preserve"> janvier 2020</w:t>
      </w:r>
      <w:r w:rsidRPr="00126CD3">
        <w:rPr>
          <w:rFonts w:asciiTheme="minorHAnsi" w:hAnsiTheme="minorHAnsi" w:cstheme="minorHAnsi"/>
          <w:sz w:val="24"/>
          <w:szCs w:val="36"/>
          <w:lang w:val="fr-FR"/>
        </w:rPr>
        <w:t>.</w:t>
      </w:r>
      <w:r w:rsidR="0079471D">
        <w:rPr>
          <w:rFonts w:asciiTheme="minorHAnsi" w:hAnsiTheme="minorHAnsi" w:cstheme="minorHAnsi"/>
          <w:sz w:val="24"/>
          <w:szCs w:val="36"/>
          <w:lang w:val="fr-FR"/>
        </w:rPr>
        <w:t xml:space="preserve"> </w:t>
      </w:r>
    </w:p>
    <w:p w14:paraId="737228AC" w14:textId="77777777" w:rsidR="004D4366" w:rsidRDefault="004D4366" w:rsidP="00FC2AF7">
      <w:pPr>
        <w:pStyle w:val="Corpsdetexte"/>
        <w:rPr>
          <w:rFonts w:asciiTheme="minorHAnsi" w:hAnsiTheme="minorHAnsi" w:cstheme="minorHAnsi"/>
          <w:sz w:val="24"/>
          <w:szCs w:val="36"/>
          <w:lang w:val="fr-FR"/>
        </w:rPr>
      </w:pPr>
    </w:p>
    <w:p w14:paraId="7D8F3C40" w14:textId="7856711E" w:rsidR="004D4366" w:rsidRPr="00126CD3" w:rsidRDefault="004D4366" w:rsidP="004D4366">
      <w:pPr>
        <w:pStyle w:val="Corpsdetexte"/>
        <w:rPr>
          <w:rFonts w:asciiTheme="minorHAnsi" w:hAnsiTheme="minorHAnsi" w:cstheme="minorHAnsi"/>
          <w:sz w:val="24"/>
          <w:szCs w:val="36"/>
          <w:lang w:val="fr-FR"/>
        </w:rPr>
      </w:pPr>
      <w:r w:rsidRPr="00126CD3">
        <w:rPr>
          <w:rFonts w:asciiTheme="minorHAnsi" w:hAnsiTheme="minorHAnsi" w:cstheme="minorHAnsi"/>
          <w:sz w:val="24"/>
          <w:szCs w:val="36"/>
          <w:lang w:val="fr-FR"/>
        </w:rPr>
        <w:t>Les effectifs de la collectivité pris en compte pour le paiement de l’adhésion annuelle pour les exercices 2021, 2022, 2023, 2024</w:t>
      </w:r>
      <w:r w:rsidR="005E50F8">
        <w:rPr>
          <w:rFonts w:asciiTheme="minorHAnsi" w:hAnsiTheme="minorHAnsi" w:cstheme="minorHAnsi"/>
          <w:sz w:val="24"/>
          <w:szCs w:val="36"/>
          <w:lang w:val="fr-FR"/>
        </w:rPr>
        <w:t>,</w:t>
      </w:r>
      <w:r w:rsidRPr="00126CD3">
        <w:rPr>
          <w:rFonts w:asciiTheme="minorHAnsi" w:hAnsiTheme="minorHAnsi" w:cstheme="minorHAnsi"/>
          <w:sz w:val="24"/>
          <w:szCs w:val="36"/>
          <w:lang w:val="fr-FR"/>
        </w:rPr>
        <w:t xml:space="preserve"> 2025</w:t>
      </w:r>
      <w:r w:rsidR="005E50F8">
        <w:rPr>
          <w:rFonts w:asciiTheme="minorHAnsi" w:hAnsiTheme="minorHAnsi" w:cstheme="minorHAnsi"/>
          <w:sz w:val="24"/>
          <w:szCs w:val="36"/>
          <w:lang w:val="fr-FR"/>
        </w:rPr>
        <w:t xml:space="preserve"> et 2026</w:t>
      </w:r>
      <w:r w:rsidRPr="00126CD3">
        <w:rPr>
          <w:rFonts w:asciiTheme="minorHAnsi" w:hAnsiTheme="minorHAnsi" w:cstheme="minorHAnsi"/>
          <w:sz w:val="24"/>
          <w:szCs w:val="36"/>
          <w:lang w:val="fr-FR"/>
        </w:rPr>
        <w:t xml:space="preserve"> sont ceux mentionnés dans le logiciel AGIRHE au 1</w:t>
      </w:r>
      <w:r w:rsidRPr="00126CD3">
        <w:rPr>
          <w:rFonts w:asciiTheme="minorHAnsi" w:hAnsiTheme="minorHAnsi" w:cstheme="minorHAnsi"/>
          <w:sz w:val="24"/>
          <w:szCs w:val="36"/>
          <w:vertAlign w:val="superscript"/>
          <w:lang w:val="fr-FR"/>
        </w:rPr>
        <w:t>er</w:t>
      </w:r>
      <w:r w:rsidRPr="00126CD3">
        <w:rPr>
          <w:rFonts w:asciiTheme="minorHAnsi" w:hAnsiTheme="minorHAnsi" w:cstheme="minorHAnsi"/>
          <w:sz w:val="24"/>
          <w:szCs w:val="36"/>
          <w:lang w:val="fr-FR"/>
        </w:rPr>
        <w:t xml:space="preserve"> janvier de l’exercice. Il est fait état de cet effectif par simple consultation du logiciel AGIRHE à cette date.</w:t>
      </w:r>
    </w:p>
    <w:p w14:paraId="7B07677F" w14:textId="77777777" w:rsidR="004D4366" w:rsidRDefault="004D4366" w:rsidP="00FC2AF7">
      <w:pPr>
        <w:pStyle w:val="Corpsdetexte"/>
        <w:rPr>
          <w:rFonts w:asciiTheme="minorHAnsi" w:hAnsiTheme="minorHAnsi" w:cstheme="minorHAnsi"/>
          <w:sz w:val="24"/>
          <w:szCs w:val="36"/>
          <w:lang w:val="fr-FR"/>
        </w:rPr>
      </w:pPr>
    </w:p>
    <w:p w14:paraId="661A63E7" w14:textId="53178E50" w:rsidR="00FC2AF7" w:rsidRPr="00126CD3" w:rsidRDefault="0079471D" w:rsidP="00FC2AF7">
      <w:pPr>
        <w:pStyle w:val="Corpsdetexte"/>
        <w:rPr>
          <w:rFonts w:asciiTheme="minorHAnsi" w:hAnsiTheme="minorHAnsi" w:cstheme="minorHAnsi"/>
          <w:sz w:val="24"/>
          <w:szCs w:val="36"/>
          <w:lang w:val="fr-FR"/>
        </w:rPr>
      </w:pPr>
      <w:r>
        <w:rPr>
          <w:rFonts w:asciiTheme="minorHAnsi" w:hAnsiTheme="minorHAnsi" w:cstheme="minorHAnsi"/>
          <w:sz w:val="24"/>
          <w:szCs w:val="36"/>
          <w:lang w:val="fr-FR"/>
        </w:rPr>
        <w:t>L’appel de cotisation est émis par le Centre de Gestion des Vosges lors du 1</w:t>
      </w:r>
      <w:r w:rsidRPr="0079471D">
        <w:rPr>
          <w:rFonts w:asciiTheme="minorHAnsi" w:hAnsiTheme="minorHAnsi" w:cstheme="minorHAnsi"/>
          <w:sz w:val="24"/>
          <w:szCs w:val="36"/>
          <w:vertAlign w:val="superscript"/>
          <w:lang w:val="fr-FR"/>
        </w:rPr>
        <w:t>er</w:t>
      </w:r>
      <w:r>
        <w:rPr>
          <w:rFonts w:asciiTheme="minorHAnsi" w:hAnsiTheme="minorHAnsi" w:cstheme="minorHAnsi"/>
          <w:sz w:val="24"/>
          <w:szCs w:val="36"/>
          <w:lang w:val="fr-FR"/>
        </w:rPr>
        <w:t xml:space="preserve"> trimestre de chaque année de la convention</w:t>
      </w:r>
      <w:r w:rsidR="0071155E">
        <w:rPr>
          <w:rFonts w:asciiTheme="minorHAnsi" w:hAnsiTheme="minorHAnsi" w:cstheme="minorHAnsi"/>
          <w:sz w:val="24"/>
          <w:szCs w:val="36"/>
          <w:lang w:val="fr-FR"/>
        </w:rPr>
        <w:t xml:space="preserve"> (2020-202</w:t>
      </w:r>
      <w:r w:rsidR="005E50F8">
        <w:rPr>
          <w:rFonts w:asciiTheme="minorHAnsi" w:hAnsiTheme="minorHAnsi" w:cstheme="minorHAnsi"/>
          <w:sz w:val="24"/>
          <w:szCs w:val="36"/>
          <w:lang w:val="fr-FR"/>
        </w:rPr>
        <w:t>6</w:t>
      </w:r>
      <w:r w:rsidR="0071155E">
        <w:rPr>
          <w:rFonts w:asciiTheme="minorHAnsi" w:hAnsiTheme="minorHAnsi" w:cstheme="minorHAnsi"/>
          <w:sz w:val="24"/>
          <w:szCs w:val="36"/>
          <w:lang w:val="fr-FR"/>
        </w:rPr>
        <w:t>).</w:t>
      </w:r>
    </w:p>
    <w:p w14:paraId="6A60546B" w14:textId="77777777" w:rsidR="00FC2AF7" w:rsidRPr="00126CD3" w:rsidRDefault="00FC2AF7" w:rsidP="00FC2AF7">
      <w:pPr>
        <w:pStyle w:val="Corpsdetexte"/>
        <w:rPr>
          <w:rFonts w:asciiTheme="minorHAnsi" w:hAnsiTheme="minorHAnsi" w:cstheme="minorHAnsi"/>
          <w:lang w:val="fr-FR"/>
        </w:rPr>
      </w:pPr>
    </w:p>
    <w:p w14:paraId="0C937BEB" w14:textId="77777777" w:rsidR="00FC2AF7" w:rsidRPr="00126CD3" w:rsidRDefault="00FC2AF7" w:rsidP="00FC2AF7">
      <w:pPr>
        <w:pStyle w:val="Corpsdetexte"/>
        <w:rPr>
          <w:rFonts w:asciiTheme="minorHAnsi" w:hAnsiTheme="minorHAnsi" w:cstheme="minorHAnsi"/>
          <w:b/>
          <w:bCs/>
          <w:sz w:val="24"/>
          <w:szCs w:val="36"/>
          <w:u w:val="single"/>
          <w:lang w:val="fr-FR"/>
        </w:rPr>
      </w:pPr>
      <w:r w:rsidRPr="00126CD3">
        <w:rPr>
          <w:rFonts w:asciiTheme="minorHAnsi" w:hAnsiTheme="minorHAnsi" w:cstheme="minorHAnsi"/>
          <w:b/>
          <w:bCs/>
          <w:sz w:val="24"/>
          <w:szCs w:val="36"/>
          <w:u w:val="single"/>
          <w:lang w:val="fr-FR"/>
        </w:rPr>
        <w:t>Article</w:t>
      </w:r>
      <w:r w:rsidR="001B634B" w:rsidRPr="00126CD3">
        <w:rPr>
          <w:rFonts w:asciiTheme="minorHAnsi" w:hAnsiTheme="minorHAnsi" w:cstheme="minorHAnsi"/>
          <w:b/>
          <w:bCs/>
          <w:sz w:val="24"/>
          <w:szCs w:val="36"/>
          <w:u w:val="single"/>
          <w:lang w:val="fr-FR"/>
        </w:rPr>
        <w:t xml:space="preserve"> 9</w:t>
      </w:r>
      <w:r w:rsidRPr="00126CD3">
        <w:rPr>
          <w:rFonts w:asciiTheme="minorHAnsi" w:hAnsiTheme="minorHAnsi" w:cstheme="minorHAnsi"/>
          <w:b/>
          <w:bCs/>
          <w:sz w:val="24"/>
          <w:szCs w:val="36"/>
          <w:u w:val="single"/>
          <w:lang w:val="fr-FR"/>
        </w:rPr>
        <w:t xml:space="preserve"> : </w:t>
      </w:r>
      <w:r w:rsidR="007E7784" w:rsidRPr="00126CD3">
        <w:rPr>
          <w:rFonts w:asciiTheme="minorHAnsi" w:hAnsiTheme="minorHAnsi" w:cstheme="minorHAnsi"/>
          <w:b/>
          <w:bCs/>
          <w:sz w:val="24"/>
          <w:szCs w:val="36"/>
          <w:u w:val="single"/>
          <w:lang w:val="fr-FR"/>
        </w:rPr>
        <w:t>D</w:t>
      </w:r>
      <w:r w:rsidRPr="00126CD3">
        <w:rPr>
          <w:rFonts w:asciiTheme="minorHAnsi" w:hAnsiTheme="minorHAnsi" w:cstheme="minorHAnsi"/>
          <w:b/>
          <w:bCs/>
          <w:sz w:val="24"/>
          <w:szCs w:val="36"/>
          <w:u w:val="single"/>
          <w:lang w:val="fr-FR"/>
        </w:rPr>
        <w:t xml:space="preserve">ispositions financières </w:t>
      </w:r>
      <w:r w:rsidR="001B634B" w:rsidRPr="00126CD3">
        <w:rPr>
          <w:rFonts w:asciiTheme="minorHAnsi" w:hAnsiTheme="minorHAnsi" w:cstheme="minorHAnsi"/>
          <w:b/>
          <w:bCs/>
          <w:sz w:val="24"/>
          <w:szCs w:val="36"/>
          <w:u w:val="single"/>
          <w:lang w:val="fr-FR"/>
        </w:rPr>
        <w:t>entre les</w:t>
      </w:r>
      <w:r w:rsidRPr="00126CD3">
        <w:rPr>
          <w:rFonts w:asciiTheme="minorHAnsi" w:hAnsiTheme="minorHAnsi" w:cstheme="minorHAnsi"/>
          <w:b/>
          <w:bCs/>
          <w:sz w:val="24"/>
          <w:szCs w:val="36"/>
          <w:u w:val="single"/>
          <w:lang w:val="fr-FR"/>
        </w:rPr>
        <w:t xml:space="preserve"> agents </w:t>
      </w:r>
      <w:r w:rsidR="001B634B" w:rsidRPr="00126CD3">
        <w:rPr>
          <w:rFonts w:asciiTheme="minorHAnsi" w:hAnsiTheme="minorHAnsi" w:cstheme="minorHAnsi"/>
          <w:b/>
          <w:bCs/>
          <w:sz w:val="24"/>
          <w:szCs w:val="36"/>
          <w:u w:val="single"/>
          <w:lang w:val="fr-FR"/>
        </w:rPr>
        <w:t>et</w:t>
      </w:r>
      <w:r w:rsidRPr="00126CD3">
        <w:rPr>
          <w:rFonts w:asciiTheme="minorHAnsi" w:hAnsiTheme="minorHAnsi" w:cstheme="minorHAnsi"/>
          <w:b/>
          <w:bCs/>
          <w:sz w:val="24"/>
          <w:szCs w:val="36"/>
          <w:u w:val="single"/>
          <w:lang w:val="fr-FR"/>
        </w:rPr>
        <w:t xml:space="preserve"> la collectivité mandante</w:t>
      </w:r>
    </w:p>
    <w:p w14:paraId="1105A131" w14:textId="77777777" w:rsidR="00FC2AF7" w:rsidRPr="00126CD3" w:rsidRDefault="00FC2AF7" w:rsidP="00FC2AF7">
      <w:pPr>
        <w:pStyle w:val="Corpsdetexte"/>
        <w:rPr>
          <w:rFonts w:asciiTheme="minorHAnsi" w:hAnsiTheme="minorHAnsi" w:cstheme="minorHAnsi"/>
          <w:lang w:val="fr-FR"/>
        </w:rPr>
      </w:pPr>
    </w:p>
    <w:p w14:paraId="12AB168A" w14:textId="77777777" w:rsidR="0010169B" w:rsidRPr="00126CD3" w:rsidRDefault="00C50785">
      <w:pPr>
        <w:pStyle w:val="Titre3"/>
        <w:numPr>
          <w:ilvl w:val="0"/>
          <w:numId w:val="7"/>
        </w:numPr>
        <w:spacing w:before="0" w:after="0" w:line="100" w:lineRule="atLeast"/>
        <w:jc w:val="left"/>
        <w:rPr>
          <w:rFonts w:asciiTheme="minorHAnsi" w:hAnsiTheme="minorHAnsi" w:cstheme="minorHAnsi"/>
          <w:sz w:val="24"/>
          <w:szCs w:val="24"/>
        </w:rPr>
      </w:pPr>
      <w:r w:rsidRPr="00126CD3">
        <w:rPr>
          <w:rFonts w:asciiTheme="minorHAnsi" w:hAnsiTheme="minorHAnsi" w:cstheme="minorHAnsi"/>
          <w:sz w:val="24"/>
          <w:szCs w:val="24"/>
        </w:rPr>
        <w:t xml:space="preserve">Participation financière </w:t>
      </w:r>
      <w:r w:rsidR="007D5983">
        <w:rPr>
          <w:rFonts w:asciiTheme="minorHAnsi" w:hAnsiTheme="minorHAnsi" w:cstheme="minorHAnsi"/>
          <w:sz w:val="24"/>
          <w:szCs w:val="24"/>
        </w:rPr>
        <w:t xml:space="preserve">de la Collectivité Mandante auprès de ses agents pour la </w:t>
      </w:r>
      <w:r w:rsidRPr="00126CD3">
        <w:rPr>
          <w:rFonts w:asciiTheme="minorHAnsi" w:hAnsiTheme="minorHAnsi" w:cstheme="minorHAnsi"/>
          <w:sz w:val="24"/>
          <w:szCs w:val="24"/>
        </w:rPr>
        <w:t xml:space="preserve">protection sociale </w:t>
      </w:r>
      <w:r w:rsidR="007D5983">
        <w:rPr>
          <w:rFonts w:asciiTheme="minorHAnsi" w:hAnsiTheme="minorHAnsi" w:cstheme="minorHAnsi"/>
          <w:sz w:val="24"/>
          <w:szCs w:val="24"/>
        </w:rPr>
        <w:t>complémentaire « </w:t>
      </w:r>
      <w:r w:rsidRPr="00126CD3">
        <w:rPr>
          <w:rFonts w:asciiTheme="minorHAnsi" w:hAnsiTheme="minorHAnsi" w:cstheme="minorHAnsi"/>
          <w:sz w:val="24"/>
          <w:szCs w:val="24"/>
        </w:rPr>
        <w:t>Prévoyance</w:t>
      </w:r>
      <w:r w:rsidR="007D5983">
        <w:rPr>
          <w:rFonts w:asciiTheme="minorHAnsi" w:hAnsiTheme="minorHAnsi" w:cstheme="minorHAnsi"/>
          <w:sz w:val="24"/>
          <w:szCs w:val="24"/>
        </w:rPr>
        <w:t> »</w:t>
      </w:r>
    </w:p>
    <w:p w14:paraId="488C78B6" w14:textId="77777777" w:rsidR="0010169B" w:rsidRPr="00126CD3" w:rsidRDefault="0010169B">
      <w:pPr>
        <w:spacing w:line="100" w:lineRule="atLeast"/>
        <w:rPr>
          <w:rFonts w:asciiTheme="minorHAnsi" w:hAnsiTheme="minorHAnsi" w:cstheme="minorHAnsi"/>
          <w:sz w:val="24"/>
        </w:rPr>
      </w:pPr>
    </w:p>
    <w:p w14:paraId="4FFFAA05" w14:textId="77777777" w:rsidR="0010169B" w:rsidRPr="00126CD3" w:rsidRDefault="00C50785">
      <w:pPr>
        <w:tabs>
          <w:tab w:val="left" w:pos="2410"/>
        </w:tabs>
        <w:rPr>
          <w:rFonts w:asciiTheme="minorHAnsi" w:hAnsiTheme="minorHAnsi" w:cstheme="minorHAnsi"/>
          <w:sz w:val="24"/>
        </w:rPr>
      </w:pPr>
      <w:r w:rsidRPr="00126CD3">
        <w:rPr>
          <w:rFonts w:asciiTheme="minorHAnsi" w:hAnsiTheme="minorHAnsi" w:cstheme="minorHAnsi"/>
          <w:sz w:val="24"/>
        </w:rPr>
        <w:t>La participation constitue une aide à la personne, sous forme d’un montant unitaire par agent.</w:t>
      </w:r>
    </w:p>
    <w:p w14:paraId="1E2A5BBC" w14:textId="77777777" w:rsidR="0010169B" w:rsidRPr="00126CD3" w:rsidRDefault="00C50785">
      <w:pPr>
        <w:tabs>
          <w:tab w:val="left" w:pos="2410"/>
        </w:tabs>
        <w:rPr>
          <w:rFonts w:asciiTheme="minorHAnsi" w:hAnsiTheme="minorHAnsi" w:cstheme="minorHAnsi"/>
          <w:sz w:val="24"/>
        </w:rPr>
      </w:pPr>
      <w:r w:rsidRPr="00126CD3">
        <w:rPr>
          <w:rFonts w:asciiTheme="minorHAnsi" w:hAnsiTheme="minorHAnsi" w:cstheme="minorHAnsi"/>
          <w:sz w:val="24"/>
        </w:rPr>
        <w:t xml:space="preserve">La participation est versée par la Collectivité directement à l’agent. </w:t>
      </w:r>
    </w:p>
    <w:p w14:paraId="5A0DED93" w14:textId="77777777" w:rsidR="0010169B" w:rsidRPr="00126CD3" w:rsidRDefault="0010169B">
      <w:pPr>
        <w:tabs>
          <w:tab w:val="left" w:pos="2410"/>
        </w:tabs>
        <w:rPr>
          <w:rFonts w:asciiTheme="minorHAnsi" w:hAnsiTheme="minorHAnsi" w:cstheme="minorHAnsi"/>
          <w:sz w:val="24"/>
        </w:rPr>
      </w:pPr>
    </w:p>
    <w:p w14:paraId="635FF5AB" w14:textId="77777777" w:rsidR="0010169B" w:rsidRDefault="00C50785">
      <w:pPr>
        <w:tabs>
          <w:tab w:val="left" w:pos="2410"/>
        </w:tabs>
        <w:rPr>
          <w:rFonts w:asciiTheme="minorHAnsi" w:hAnsiTheme="minorHAnsi" w:cstheme="minorHAnsi"/>
          <w:sz w:val="24"/>
        </w:rPr>
      </w:pPr>
      <w:r w:rsidRPr="00126CD3">
        <w:rPr>
          <w:rFonts w:asciiTheme="minorHAnsi" w:hAnsiTheme="minorHAnsi" w:cstheme="minorHAnsi"/>
          <w:sz w:val="24"/>
        </w:rPr>
        <w:t>La participation constitue un avantage personnel de l’agent et apparaît sur son bulletin de salaire.</w:t>
      </w:r>
    </w:p>
    <w:p w14:paraId="3D903BD1" w14:textId="77777777" w:rsidR="005E50F8" w:rsidRPr="00126CD3" w:rsidRDefault="005E50F8">
      <w:pPr>
        <w:tabs>
          <w:tab w:val="left" w:pos="2410"/>
        </w:tabs>
        <w:rPr>
          <w:rFonts w:asciiTheme="minorHAnsi" w:hAnsiTheme="minorHAnsi" w:cstheme="minorHAnsi"/>
          <w:sz w:val="24"/>
        </w:rPr>
      </w:pPr>
    </w:p>
    <w:p w14:paraId="73609615" w14:textId="77777777" w:rsidR="0010169B" w:rsidRPr="00126CD3" w:rsidRDefault="0010169B">
      <w:pPr>
        <w:spacing w:line="100" w:lineRule="atLeast"/>
        <w:rPr>
          <w:rFonts w:asciiTheme="minorHAnsi" w:hAnsiTheme="minorHAnsi" w:cstheme="minorHAnsi"/>
          <w:iCs/>
          <w:sz w:val="24"/>
        </w:rPr>
      </w:pPr>
    </w:p>
    <w:p w14:paraId="5B6A9239" w14:textId="77777777" w:rsidR="0010169B" w:rsidRPr="00126CD3" w:rsidRDefault="007D5983">
      <w:pPr>
        <w:pStyle w:val="Titre3"/>
        <w:numPr>
          <w:ilvl w:val="0"/>
          <w:numId w:val="7"/>
        </w:numPr>
        <w:spacing w:before="0" w:after="0" w:line="100" w:lineRule="atLeast"/>
        <w:rPr>
          <w:rFonts w:asciiTheme="minorHAnsi" w:hAnsiTheme="minorHAnsi" w:cstheme="minorHAnsi"/>
          <w:sz w:val="24"/>
          <w:szCs w:val="24"/>
        </w:rPr>
      </w:pPr>
      <w:r>
        <w:rPr>
          <w:rFonts w:asciiTheme="minorHAnsi" w:hAnsiTheme="minorHAnsi" w:cstheme="minorHAnsi"/>
          <w:sz w:val="24"/>
          <w:szCs w:val="24"/>
        </w:rPr>
        <w:lastRenderedPageBreak/>
        <w:t xml:space="preserve">Versement de la participation financière de la Collectivité Mandante auprès de ses agents </w:t>
      </w:r>
      <w:r w:rsidR="00C50785" w:rsidRPr="00126CD3">
        <w:rPr>
          <w:rFonts w:asciiTheme="minorHAnsi" w:hAnsiTheme="minorHAnsi" w:cstheme="minorHAnsi"/>
          <w:sz w:val="24"/>
          <w:szCs w:val="24"/>
        </w:rPr>
        <w:t>(précompte / absence de précompte)</w:t>
      </w:r>
    </w:p>
    <w:p w14:paraId="22787272" w14:textId="77777777" w:rsidR="0010169B" w:rsidRPr="00126CD3" w:rsidRDefault="0010169B">
      <w:pPr>
        <w:rPr>
          <w:rFonts w:asciiTheme="minorHAnsi" w:hAnsiTheme="minorHAnsi" w:cstheme="minorHAnsi"/>
          <w:sz w:val="24"/>
        </w:rPr>
      </w:pPr>
    </w:p>
    <w:p w14:paraId="01CB3BCF" w14:textId="77777777" w:rsidR="0010169B" w:rsidRPr="00126CD3" w:rsidRDefault="0056376C">
      <w:pPr>
        <w:tabs>
          <w:tab w:val="left" w:pos="2410"/>
        </w:tabs>
        <w:rPr>
          <w:rFonts w:asciiTheme="minorHAnsi" w:hAnsiTheme="minorHAnsi" w:cstheme="minorHAnsi"/>
          <w:sz w:val="24"/>
        </w:rPr>
      </w:pPr>
      <w:r>
        <w:rPr>
          <w:rFonts w:asciiTheme="minorHAnsi" w:hAnsiTheme="minorHAnsi" w:cstheme="minorHAnsi"/>
          <w:sz w:val="24"/>
        </w:rPr>
        <w:t>En raison de la mise en place du</w:t>
      </w:r>
      <w:r w:rsidR="00C50785" w:rsidRPr="00126CD3">
        <w:rPr>
          <w:rFonts w:asciiTheme="minorHAnsi" w:hAnsiTheme="minorHAnsi" w:cstheme="minorHAnsi"/>
          <w:sz w:val="24"/>
        </w:rPr>
        <w:t xml:space="preserve"> précompte</w:t>
      </w:r>
      <w:r w:rsidR="00082415" w:rsidRPr="00126CD3">
        <w:rPr>
          <w:rFonts w:asciiTheme="minorHAnsi" w:hAnsiTheme="minorHAnsi" w:cstheme="minorHAnsi"/>
          <w:sz w:val="24"/>
        </w:rPr>
        <w:t xml:space="preserve"> sur salaire</w:t>
      </w:r>
      <w:r w:rsidR="00C50785" w:rsidRPr="00126CD3">
        <w:rPr>
          <w:rFonts w:asciiTheme="minorHAnsi" w:hAnsiTheme="minorHAnsi" w:cstheme="minorHAnsi"/>
          <w:sz w:val="24"/>
        </w:rPr>
        <w:t xml:space="preserve">, la part de cotisation due par l’agent est prélevée mensuellement par la Collectivité mandante sur le bulletin de salaire. </w:t>
      </w:r>
    </w:p>
    <w:p w14:paraId="6CC2371C" w14:textId="77777777" w:rsidR="00082415" w:rsidRPr="00126CD3" w:rsidRDefault="00082415">
      <w:pPr>
        <w:tabs>
          <w:tab w:val="left" w:pos="2410"/>
        </w:tabs>
        <w:rPr>
          <w:rFonts w:asciiTheme="minorHAnsi" w:hAnsiTheme="minorHAnsi" w:cstheme="minorHAnsi"/>
          <w:sz w:val="24"/>
        </w:rPr>
      </w:pPr>
    </w:p>
    <w:p w14:paraId="71C90EE1" w14:textId="77777777" w:rsidR="0010169B" w:rsidRPr="00126CD3" w:rsidRDefault="00C50785">
      <w:pPr>
        <w:tabs>
          <w:tab w:val="left" w:pos="2410"/>
        </w:tabs>
        <w:rPr>
          <w:rFonts w:asciiTheme="minorHAnsi" w:hAnsiTheme="minorHAnsi" w:cstheme="minorHAnsi"/>
          <w:sz w:val="24"/>
        </w:rPr>
      </w:pPr>
      <w:r w:rsidRPr="00126CD3">
        <w:rPr>
          <w:rFonts w:asciiTheme="minorHAnsi" w:hAnsiTheme="minorHAnsi" w:cstheme="minorHAnsi"/>
          <w:sz w:val="24"/>
        </w:rPr>
        <w:t>La Collectivité verse alors la totalité de la cotisation trimestriellement à terme échu à la Mutuelle selon les dispositions prévues par le contrat collectif à adhésion facultative.</w:t>
      </w:r>
      <w:r w:rsidR="00082415" w:rsidRPr="00126CD3">
        <w:rPr>
          <w:rFonts w:asciiTheme="minorHAnsi" w:hAnsiTheme="minorHAnsi" w:cstheme="minorHAnsi"/>
          <w:sz w:val="24"/>
        </w:rPr>
        <w:t xml:space="preserve"> </w:t>
      </w:r>
    </w:p>
    <w:p w14:paraId="494CB943" w14:textId="77777777" w:rsidR="00DB612F" w:rsidRPr="00126CD3" w:rsidRDefault="00DB612F">
      <w:pPr>
        <w:tabs>
          <w:tab w:val="left" w:pos="2410"/>
        </w:tabs>
        <w:rPr>
          <w:rFonts w:asciiTheme="minorHAnsi" w:hAnsiTheme="minorHAnsi" w:cstheme="minorHAnsi"/>
          <w:sz w:val="24"/>
        </w:rPr>
      </w:pPr>
    </w:p>
    <w:p w14:paraId="1F6C0BFE" w14:textId="77777777" w:rsidR="00DB612F" w:rsidRPr="00126CD3" w:rsidRDefault="00DB612F">
      <w:pPr>
        <w:tabs>
          <w:tab w:val="left" w:pos="2410"/>
        </w:tabs>
        <w:rPr>
          <w:rFonts w:asciiTheme="minorHAnsi" w:hAnsiTheme="minorHAnsi" w:cstheme="minorHAnsi"/>
          <w:sz w:val="24"/>
        </w:rPr>
      </w:pPr>
      <w:r w:rsidRPr="00126CD3">
        <w:rPr>
          <w:rFonts w:asciiTheme="minorHAnsi" w:hAnsiTheme="minorHAnsi" w:cstheme="minorHAnsi"/>
          <w:sz w:val="24"/>
        </w:rPr>
        <w:t>La collectivité mandante participe à l’effectivité des précomptes sur salaire auprès des collectivités employeurs dont relèveraient ses agents intercommunaux (multi-employeurs).</w:t>
      </w:r>
    </w:p>
    <w:p w14:paraId="0F14E226" w14:textId="77777777" w:rsidR="0010169B" w:rsidRPr="00126CD3" w:rsidRDefault="0010169B">
      <w:pPr>
        <w:spacing w:line="100" w:lineRule="atLeast"/>
        <w:rPr>
          <w:rFonts w:asciiTheme="minorHAnsi" w:hAnsiTheme="minorHAnsi" w:cstheme="minorHAnsi"/>
          <w:sz w:val="24"/>
          <w:shd w:val="clear" w:color="auto" w:fill="FFFF00"/>
        </w:rPr>
      </w:pPr>
    </w:p>
    <w:p w14:paraId="0B6885D1" w14:textId="77777777" w:rsidR="0010169B" w:rsidRPr="00126CD3" w:rsidRDefault="00D20152"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 xml:space="preserve">Article </w:t>
      </w:r>
      <w:r w:rsidR="0043688D" w:rsidRPr="00126CD3">
        <w:rPr>
          <w:rFonts w:asciiTheme="minorHAnsi" w:hAnsiTheme="minorHAnsi" w:cstheme="minorHAnsi"/>
          <w:smallCaps w:val="0"/>
          <w:kern w:val="20"/>
          <w:sz w:val="24"/>
          <w:u w:val="single"/>
        </w:rPr>
        <w:t>10</w:t>
      </w:r>
      <w:r w:rsidR="00C50785" w:rsidRPr="00126CD3">
        <w:rPr>
          <w:rFonts w:asciiTheme="minorHAnsi" w:hAnsiTheme="minorHAnsi" w:cstheme="minorHAnsi"/>
          <w:smallCaps w:val="0"/>
          <w:kern w:val="20"/>
          <w:sz w:val="24"/>
          <w:u w:val="single"/>
        </w:rPr>
        <w:t xml:space="preserve"> : </w:t>
      </w:r>
      <w:r w:rsidR="007170A7">
        <w:rPr>
          <w:rFonts w:asciiTheme="minorHAnsi" w:hAnsiTheme="minorHAnsi" w:cstheme="minorHAnsi"/>
          <w:smallCaps w:val="0"/>
          <w:kern w:val="20"/>
          <w:sz w:val="24"/>
          <w:u w:val="single"/>
        </w:rPr>
        <w:t xml:space="preserve">Résiliation de la convention d’adhésion à la </w:t>
      </w:r>
      <w:r w:rsidR="00C50785" w:rsidRPr="00126CD3">
        <w:rPr>
          <w:rFonts w:asciiTheme="minorHAnsi" w:hAnsiTheme="minorHAnsi" w:cstheme="minorHAnsi"/>
          <w:smallCaps w:val="0"/>
          <w:kern w:val="20"/>
          <w:sz w:val="24"/>
          <w:u w:val="single"/>
        </w:rPr>
        <w:t>convention de participation de protection sociale du CDG 88</w:t>
      </w:r>
      <w:r w:rsidR="007170A7">
        <w:rPr>
          <w:rFonts w:asciiTheme="minorHAnsi" w:hAnsiTheme="minorHAnsi" w:cstheme="minorHAnsi"/>
          <w:smallCaps w:val="0"/>
          <w:kern w:val="20"/>
          <w:sz w:val="24"/>
          <w:u w:val="single"/>
        </w:rPr>
        <w:t xml:space="preserve"> à l’initiative de la Collectivité Mandante</w:t>
      </w:r>
    </w:p>
    <w:p w14:paraId="43E24E4F" w14:textId="77777777" w:rsidR="0010169B" w:rsidRPr="00126CD3" w:rsidRDefault="0010169B">
      <w:pPr>
        <w:rPr>
          <w:rFonts w:asciiTheme="minorHAnsi" w:hAnsiTheme="minorHAnsi" w:cstheme="minorHAnsi"/>
          <w:sz w:val="24"/>
        </w:rPr>
      </w:pPr>
    </w:p>
    <w:p w14:paraId="5BE30D0E" w14:textId="77777777" w:rsidR="00826B0E" w:rsidRPr="00826B0E" w:rsidRDefault="00826B0E" w:rsidP="00826B0E">
      <w:pPr>
        <w:pStyle w:val="Paragraphedeliste"/>
        <w:numPr>
          <w:ilvl w:val="0"/>
          <w:numId w:val="19"/>
        </w:numPr>
        <w:spacing w:line="100" w:lineRule="atLeast"/>
        <w:rPr>
          <w:rFonts w:asciiTheme="minorHAnsi" w:hAnsiTheme="minorHAnsi" w:cstheme="minorHAnsi"/>
          <w:b/>
          <w:bCs/>
          <w:sz w:val="24"/>
          <w:u w:val="single"/>
        </w:rPr>
      </w:pPr>
      <w:r w:rsidRPr="00826B0E">
        <w:rPr>
          <w:rFonts w:asciiTheme="minorHAnsi" w:hAnsiTheme="minorHAnsi" w:cstheme="minorHAnsi"/>
          <w:b/>
          <w:bCs/>
          <w:sz w:val="24"/>
          <w:u w:val="single"/>
        </w:rPr>
        <w:t>La collectivité Mandante souhaite disposer de sa propre convention de participation :</w:t>
      </w:r>
    </w:p>
    <w:p w14:paraId="3078C28E" w14:textId="77777777" w:rsidR="0010169B" w:rsidRDefault="00C50785">
      <w:pPr>
        <w:spacing w:line="100" w:lineRule="atLeast"/>
        <w:rPr>
          <w:rFonts w:asciiTheme="minorHAnsi" w:hAnsiTheme="minorHAnsi" w:cstheme="minorHAnsi"/>
          <w:sz w:val="24"/>
        </w:rPr>
      </w:pPr>
      <w:r w:rsidRPr="00126CD3">
        <w:rPr>
          <w:rFonts w:asciiTheme="minorHAnsi" w:hAnsiTheme="minorHAnsi" w:cstheme="minorHAnsi"/>
          <w:sz w:val="24"/>
        </w:rPr>
        <w:t>La Collectivité pe</w:t>
      </w:r>
      <w:r w:rsidR="007170A7">
        <w:rPr>
          <w:rFonts w:asciiTheme="minorHAnsi" w:hAnsiTheme="minorHAnsi" w:cstheme="minorHAnsi"/>
          <w:sz w:val="24"/>
        </w:rPr>
        <w:t xml:space="preserve">ut résilier la </w:t>
      </w:r>
      <w:r w:rsidR="004737F2">
        <w:rPr>
          <w:rFonts w:asciiTheme="minorHAnsi" w:hAnsiTheme="minorHAnsi" w:cstheme="minorHAnsi"/>
          <w:sz w:val="24"/>
        </w:rPr>
        <w:t xml:space="preserve">présente </w:t>
      </w:r>
      <w:r w:rsidR="007170A7">
        <w:rPr>
          <w:rFonts w:asciiTheme="minorHAnsi" w:hAnsiTheme="minorHAnsi" w:cstheme="minorHAnsi"/>
          <w:sz w:val="24"/>
        </w:rPr>
        <w:t>convention d’adhésion</w:t>
      </w:r>
      <w:r w:rsidR="004737F2">
        <w:rPr>
          <w:rFonts w:asciiTheme="minorHAnsi" w:hAnsiTheme="minorHAnsi" w:cstheme="minorHAnsi"/>
          <w:sz w:val="24"/>
        </w:rPr>
        <w:t xml:space="preserve"> </w:t>
      </w:r>
      <w:r w:rsidR="007170A7">
        <w:rPr>
          <w:rFonts w:asciiTheme="minorHAnsi" w:hAnsiTheme="minorHAnsi" w:cstheme="minorHAnsi"/>
          <w:sz w:val="24"/>
        </w:rPr>
        <w:t>par délibération</w:t>
      </w:r>
      <w:r w:rsidRPr="00126CD3">
        <w:rPr>
          <w:rFonts w:asciiTheme="minorHAnsi" w:hAnsiTheme="minorHAnsi" w:cstheme="minorHAnsi"/>
          <w:sz w:val="24"/>
        </w:rPr>
        <w:t xml:space="preserve">. Le retrait est constaté par </w:t>
      </w:r>
      <w:r w:rsidR="007170A7">
        <w:rPr>
          <w:rFonts w:asciiTheme="minorHAnsi" w:hAnsiTheme="minorHAnsi" w:cstheme="minorHAnsi"/>
          <w:sz w:val="24"/>
        </w:rPr>
        <w:t>cette</w:t>
      </w:r>
      <w:r w:rsidRPr="00126CD3">
        <w:rPr>
          <w:rFonts w:asciiTheme="minorHAnsi" w:hAnsiTheme="minorHAnsi" w:cstheme="minorHAnsi"/>
          <w:sz w:val="24"/>
        </w:rPr>
        <w:t xml:space="preserve"> délibération de l’assemblée délibérante ou par une décision de l’instance autorisée de la Collectivité. Une copie de la délibération ou de la décision est notifiée au CDG88.</w:t>
      </w:r>
    </w:p>
    <w:p w14:paraId="23CC8DB7" w14:textId="77777777" w:rsidR="007170A7" w:rsidRPr="00126CD3" w:rsidRDefault="007170A7">
      <w:pPr>
        <w:spacing w:line="100" w:lineRule="atLeast"/>
        <w:rPr>
          <w:rFonts w:asciiTheme="minorHAnsi" w:hAnsiTheme="minorHAnsi" w:cstheme="minorHAnsi"/>
          <w:sz w:val="24"/>
        </w:rPr>
      </w:pPr>
    </w:p>
    <w:p w14:paraId="79656DEF" w14:textId="77777777" w:rsidR="0010169B" w:rsidRDefault="00C50785">
      <w:pPr>
        <w:spacing w:line="100" w:lineRule="atLeast"/>
        <w:rPr>
          <w:rFonts w:asciiTheme="minorHAnsi" w:hAnsiTheme="minorHAnsi" w:cstheme="minorHAnsi"/>
          <w:sz w:val="24"/>
        </w:rPr>
      </w:pPr>
      <w:r w:rsidRPr="00126CD3">
        <w:rPr>
          <w:rFonts w:asciiTheme="minorHAnsi" w:hAnsiTheme="minorHAnsi" w:cstheme="minorHAnsi"/>
          <w:sz w:val="24"/>
        </w:rPr>
        <w:t xml:space="preserve">La Collectivité doit indiquer son intention </w:t>
      </w:r>
      <w:r w:rsidR="007170A7">
        <w:rPr>
          <w:rFonts w:asciiTheme="minorHAnsi" w:hAnsiTheme="minorHAnsi" w:cstheme="minorHAnsi"/>
          <w:sz w:val="24"/>
        </w:rPr>
        <w:t>de résilier la présente convention avant le 30 juin de chaque année (préavis de 6 mois).</w:t>
      </w:r>
    </w:p>
    <w:p w14:paraId="0F7B0A09" w14:textId="77777777" w:rsidR="00826B0E" w:rsidRDefault="00826B0E">
      <w:pPr>
        <w:spacing w:line="100" w:lineRule="atLeast"/>
        <w:rPr>
          <w:rFonts w:asciiTheme="minorHAnsi" w:hAnsiTheme="minorHAnsi" w:cstheme="minorHAnsi"/>
          <w:sz w:val="24"/>
        </w:rPr>
      </w:pPr>
    </w:p>
    <w:p w14:paraId="7E3CA227" w14:textId="6EC186AF" w:rsidR="00826B0E" w:rsidRPr="00826B0E" w:rsidRDefault="00826B0E" w:rsidP="00826B0E">
      <w:pPr>
        <w:pStyle w:val="Paragraphedeliste"/>
        <w:numPr>
          <w:ilvl w:val="0"/>
          <w:numId w:val="19"/>
        </w:numPr>
        <w:spacing w:line="100" w:lineRule="atLeast"/>
        <w:rPr>
          <w:rFonts w:asciiTheme="minorHAnsi" w:hAnsiTheme="minorHAnsi" w:cstheme="minorHAnsi"/>
          <w:b/>
          <w:bCs/>
          <w:sz w:val="24"/>
          <w:u w:val="single"/>
        </w:rPr>
      </w:pPr>
      <w:r w:rsidRPr="00826B0E">
        <w:rPr>
          <w:rFonts w:asciiTheme="minorHAnsi" w:hAnsiTheme="minorHAnsi" w:cstheme="minorHAnsi"/>
          <w:b/>
          <w:bCs/>
          <w:sz w:val="24"/>
          <w:u w:val="single"/>
        </w:rPr>
        <w:t>La Collectivité Mandante souhaite supprimer toute participation financière ou participer financièrement par voie de labellisation</w:t>
      </w:r>
      <w:r w:rsidR="005E50F8">
        <w:rPr>
          <w:rFonts w:asciiTheme="minorHAnsi" w:hAnsiTheme="minorHAnsi" w:cstheme="minorHAnsi"/>
          <w:b/>
          <w:bCs/>
          <w:sz w:val="24"/>
          <w:u w:val="single"/>
        </w:rPr>
        <w:t> :</w:t>
      </w:r>
    </w:p>
    <w:p w14:paraId="0DFA35AC" w14:textId="2413B4C2" w:rsidR="005E50F8" w:rsidRPr="005E50F8" w:rsidRDefault="00826B0E" w:rsidP="005E50F8">
      <w:pPr>
        <w:spacing w:line="288" w:lineRule="auto"/>
        <w:rPr>
          <w:rFonts w:asciiTheme="minorHAnsi" w:hAnsiTheme="minorHAnsi" w:cstheme="minorHAnsi"/>
          <w:color w:val="000000"/>
          <w:sz w:val="24"/>
          <w:shd w:val="clear" w:color="auto" w:fill="FFFFFF"/>
        </w:rPr>
      </w:pPr>
      <w:r w:rsidRPr="00826B0E">
        <w:rPr>
          <w:rFonts w:asciiTheme="minorHAnsi" w:hAnsiTheme="minorHAnsi" w:cstheme="minorHAnsi"/>
          <w:color w:val="000000"/>
          <w:sz w:val="24"/>
          <w:shd w:val="clear" w:color="auto" w:fill="FFFFFF"/>
        </w:rPr>
        <w:t>La collectivité peut résilier sans délai la présente convention en cas de changement de mode de participation financière </w:t>
      </w:r>
      <w:r w:rsidR="00160C02">
        <w:rPr>
          <w:rFonts w:asciiTheme="minorHAnsi" w:hAnsiTheme="minorHAnsi" w:cstheme="minorHAnsi"/>
          <w:color w:val="000000"/>
          <w:sz w:val="24"/>
          <w:shd w:val="clear" w:color="auto" w:fill="FFFFFF"/>
        </w:rPr>
        <w:t xml:space="preserve">ou de </w:t>
      </w:r>
      <w:r w:rsidRPr="00826B0E">
        <w:rPr>
          <w:rFonts w:asciiTheme="minorHAnsi" w:hAnsiTheme="minorHAnsi" w:cstheme="minorHAnsi"/>
          <w:color w:val="000000"/>
          <w:sz w:val="24"/>
          <w:shd w:val="clear" w:color="auto" w:fill="FFFFFF"/>
        </w:rPr>
        <w:t>suppression de la participation (chapitre I du décret n°2011-1474 précité). Dans tous les cas, la cotisation annuelle de l’exercice en cours est due.</w:t>
      </w:r>
    </w:p>
    <w:p w14:paraId="4EB95F71" w14:textId="77777777" w:rsidR="005E50F8" w:rsidRDefault="005E50F8" w:rsidP="00826B0E">
      <w:pPr>
        <w:spacing w:line="100" w:lineRule="atLeast"/>
        <w:rPr>
          <w:rFonts w:asciiTheme="minorHAnsi" w:hAnsiTheme="minorHAnsi" w:cstheme="minorHAnsi"/>
          <w:sz w:val="24"/>
        </w:rPr>
      </w:pPr>
    </w:p>
    <w:p w14:paraId="027601B8" w14:textId="77777777" w:rsidR="0010169B" w:rsidRPr="004737F2" w:rsidRDefault="004737F2" w:rsidP="004737F2">
      <w:pPr>
        <w:pStyle w:val="Paragraphedeliste"/>
        <w:numPr>
          <w:ilvl w:val="0"/>
          <w:numId w:val="19"/>
        </w:numPr>
        <w:spacing w:line="100" w:lineRule="atLeast"/>
        <w:rPr>
          <w:rFonts w:asciiTheme="minorHAnsi" w:hAnsiTheme="minorHAnsi" w:cstheme="minorHAnsi"/>
          <w:b/>
          <w:bCs/>
          <w:sz w:val="24"/>
          <w:u w:val="single"/>
        </w:rPr>
      </w:pPr>
      <w:r w:rsidRPr="004737F2">
        <w:rPr>
          <w:rFonts w:asciiTheme="minorHAnsi" w:hAnsiTheme="minorHAnsi" w:cstheme="minorHAnsi"/>
          <w:b/>
          <w:bCs/>
          <w:sz w:val="24"/>
          <w:u w:val="single"/>
        </w:rPr>
        <w:t>Le Centre de Gestion des Vosges souhaite résilier la présente convention d’adhésion :</w:t>
      </w:r>
    </w:p>
    <w:p w14:paraId="2F46B617" w14:textId="77777777" w:rsidR="004737F2" w:rsidRPr="004737F2" w:rsidRDefault="004737F2" w:rsidP="004737F2">
      <w:pPr>
        <w:spacing w:line="288" w:lineRule="auto"/>
        <w:rPr>
          <w:rFonts w:asciiTheme="minorHAnsi" w:hAnsiTheme="minorHAnsi" w:cstheme="minorHAnsi"/>
          <w:sz w:val="24"/>
        </w:rPr>
      </w:pPr>
      <w:r w:rsidRPr="004737F2">
        <w:rPr>
          <w:rFonts w:asciiTheme="minorHAnsi" w:hAnsiTheme="minorHAnsi" w:cstheme="minorHAnsi"/>
          <w:color w:val="000000"/>
          <w:sz w:val="24"/>
          <w:shd w:val="clear" w:color="auto" w:fill="FFFFFF"/>
        </w:rPr>
        <w:t>Le Centre de Gestion des Vosges peut résilier par courriel ou courrier simple et sous préavis de 2 mois (avant le 1</w:t>
      </w:r>
      <w:r w:rsidRPr="004737F2">
        <w:rPr>
          <w:rFonts w:asciiTheme="minorHAnsi" w:hAnsiTheme="minorHAnsi" w:cstheme="minorHAnsi"/>
          <w:color w:val="000000"/>
          <w:sz w:val="24"/>
          <w:shd w:val="clear" w:color="auto" w:fill="FFFFFF"/>
          <w:vertAlign w:val="superscript"/>
        </w:rPr>
        <w:t>er</w:t>
      </w:r>
      <w:r w:rsidRPr="004737F2">
        <w:rPr>
          <w:rFonts w:asciiTheme="minorHAnsi" w:hAnsiTheme="minorHAnsi" w:cstheme="minorHAnsi"/>
          <w:color w:val="000000"/>
          <w:sz w:val="24"/>
          <w:shd w:val="clear" w:color="auto" w:fill="FFFFFF"/>
        </w:rPr>
        <w:t xml:space="preserve"> novembre précédent chaque nouvel exercice) la présente convention. En ce cas, les dispositions de la présente convention ne s’appliquent plus dès le 1</w:t>
      </w:r>
      <w:r w:rsidRPr="004737F2">
        <w:rPr>
          <w:rFonts w:asciiTheme="minorHAnsi" w:hAnsiTheme="minorHAnsi" w:cstheme="minorHAnsi"/>
          <w:color w:val="000000"/>
          <w:sz w:val="24"/>
          <w:shd w:val="clear" w:color="auto" w:fill="FFFFFF"/>
          <w:vertAlign w:val="superscript"/>
        </w:rPr>
        <w:t>er</w:t>
      </w:r>
      <w:r w:rsidRPr="004737F2">
        <w:rPr>
          <w:rFonts w:asciiTheme="minorHAnsi" w:hAnsiTheme="minorHAnsi" w:cstheme="minorHAnsi"/>
          <w:color w:val="000000"/>
          <w:sz w:val="24"/>
          <w:shd w:val="clear" w:color="auto" w:fill="FFFFFF"/>
        </w:rPr>
        <w:t xml:space="preserve"> janvier qui suit cette résiliation. La gestion des sinistres revenant directement à chaque agent ou à la collectivité mandante.</w:t>
      </w:r>
    </w:p>
    <w:p w14:paraId="75A12F10" w14:textId="77777777" w:rsidR="004737F2" w:rsidRDefault="004737F2" w:rsidP="00D20152">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p>
    <w:p w14:paraId="20D190D4" w14:textId="230A2A7B" w:rsidR="0010169B" w:rsidRDefault="00D20152" w:rsidP="005E50F8">
      <w:pPr>
        <w:pStyle w:val="Titre1"/>
        <w:numPr>
          <w:ilvl w:val="0"/>
          <w:numId w:val="0"/>
        </w:numPr>
        <w:pBdr>
          <w:bottom w:val="none" w:sz="0" w:space="0" w:color="auto"/>
        </w:pBdr>
        <w:spacing w:before="0" w:after="0" w:line="240" w:lineRule="auto"/>
        <w:rPr>
          <w:rFonts w:asciiTheme="minorHAnsi" w:hAnsiTheme="minorHAnsi" w:cstheme="minorHAnsi"/>
          <w:smallCaps w:val="0"/>
          <w:kern w:val="20"/>
          <w:sz w:val="24"/>
          <w:u w:val="single"/>
        </w:rPr>
      </w:pPr>
      <w:r w:rsidRPr="00126CD3">
        <w:rPr>
          <w:rFonts w:asciiTheme="minorHAnsi" w:hAnsiTheme="minorHAnsi" w:cstheme="minorHAnsi"/>
          <w:smallCaps w:val="0"/>
          <w:kern w:val="20"/>
          <w:sz w:val="24"/>
          <w:u w:val="single"/>
        </w:rPr>
        <w:t xml:space="preserve">Article </w:t>
      </w:r>
      <w:r w:rsidR="0043688D" w:rsidRPr="00126CD3">
        <w:rPr>
          <w:rFonts w:asciiTheme="minorHAnsi" w:hAnsiTheme="minorHAnsi" w:cstheme="minorHAnsi"/>
          <w:smallCaps w:val="0"/>
          <w:kern w:val="20"/>
          <w:sz w:val="24"/>
          <w:u w:val="single"/>
        </w:rPr>
        <w:t>11</w:t>
      </w:r>
      <w:r w:rsidR="00C50785" w:rsidRPr="00126CD3">
        <w:rPr>
          <w:rFonts w:asciiTheme="minorHAnsi" w:hAnsiTheme="minorHAnsi" w:cstheme="minorHAnsi"/>
          <w:smallCaps w:val="0"/>
          <w:kern w:val="20"/>
          <w:sz w:val="24"/>
          <w:u w:val="single"/>
        </w:rPr>
        <w:t> : Montant de la participation financière de l’employeur</w:t>
      </w:r>
      <w:r w:rsidR="00F73470" w:rsidRPr="00126CD3">
        <w:rPr>
          <w:rFonts w:asciiTheme="minorHAnsi" w:hAnsiTheme="minorHAnsi" w:cstheme="minorHAnsi"/>
          <w:smallCaps w:val="0"/>
          <w:kern w:val="20"/>
          <w:sz w:val="24"/>
          <w:u w:val="single"/>
        </w:rPr>
        <w:t xml:space="preserve"> au bénéfice de ses agents</w:t>
      </w:r>
    </w:p>
    <w:p w14:paraId="19679E90" w14:textId="77777777" w:rsidR="005E50F8" w:rsidRPr="005E50F8" w:rsidRDefault="005E50F8" w:rsidP="005E50F8">
      <w:pPr>
        <w:pStyle w:val="Corpsdetexte"/>
        <w:rPr>
          <w:lang w:val="fr-FR"/>
        </w:rPr>
      </w:pPr>
    </w:p>
    <w:p w14:paraId="22ADDDFF" w14:textId="77777777" w:rsidR="00F73470" w:rsidRPr="00126CD3" w:rsidRDefault="00F73470" w:rsidP="00D20152">
      <w:pPr>
        <w:spacing w:line="100" w:lineRule="atLeast"/>
        <w:ind w:hanging="1"/>
        <w:rPr>
          <w:rFonts w:asciiTheme="minorHAnsi" w:hAnsiTheme="minorHAnsi" w:cstheme="minorHAnsi"/>
          <w:sz w:val="24"/>
        </w:rPr>
      </w:pPr>
      <w:r w:rsidRPr="00126CD3">
        <w:rPr>
          <w:rFonts w:asciiTheme="minorHAnsi" w:hAnsiTheme="minorHAnsi" w:cstheme="minorHAnsi"/>
          <w:sz w:val="24"/>
        </w:rPr>
        <w:t xml:space="preserve">L’ensemble des personnels salariés est concerné par l’aide financière que peut apporter la collectivité au bénéfice des agents adhérents (titulaires, stagiaires, contractuels de droit privé et de droit public). </w:t>
      </w:r>
    </w:p>
    <w:p w14:paraId="032A5655" w14:textId="77777777" w:rsidR="00D20152" w:rsidRDefault="00D20152" w:rsidP="00D20152">
      <w:pPr>
        <w:spacing w:line="100" w:lineRule="atLeast"/>
        <w:ind w:hanging="1"/>
        <w:rPr>
          <w:rFonts w:asciiTheme="minorHAnsi" w:hAnsiTheme="minorHAnsi" w:cstheme="minorHAnsi"/>
          <w:sz w:val="24"/>
        </w:rPr>
      </w:pPr>
      <w:r w:rsidRPr="00126CD3">
        <w:rPr>
          <w:rFonts w:asciiTheme="minorHAnsi" w:hAnsiTheme="minorHAnsi" w:cstheme="minorHAnsi"/>
          <w:sz w:val="24"/>
        </w:rPr>
        <w:t>Le montant de la participation est fixé par délibération jointe à la présente convention.</w:t>
      </w:r>
    </w:p>
    <w:p w14:paraId="6DAF8C5E" w14:textId="77777777" w:rsidR="005E50F8" w:rsidRPr="00126CD3" w:rsidRDefault="005E50F8" w:rsidP="00D20152">
      <w:pPr>
        <w:spacing w:line="100" w:lineRule="atLeast"/>
        <w:ind w:hanging="1"/>
        <w:rPr>
          <w:rFonts w:asciiTheme="minorHAnsi" w:hAnsiTheme="minorHAnsi" w:cstheme="minorHAnsi"/>
          <w:sz w:val="24"/>
        </w:rPr>
      </w:pPr>
    </w:p>
    <w:p w14:paraId="0A3EB46D" w14:textId="77777777" w:rsidR="00D20152" w:rsidRPr="00126CD3" w:rsidRDefault="00D20152" w:rsidP="00D20152">
      <w:pPr>
        <w:tabs>
          <w:tab w:val="left" w:pos="6930"/>
        </w:tabs>
        <w:spacing w:line="100" w:lineRule="atLeast"/>
        <w:ind w:hanging="1"/>
        <w:rPr>
          <w:rFonts w:asciiTheme="minorHAnsi" w:hAnsiTheme="minorHAnsi" w:cstheme="minorHAnsi"/>
          <w:sz w:val="24"/>
        </w:rPr>
      </w:pPr>
      <w:r w:rsidRPr="00126CD3">
        <w:rPr>
          <w:rFonts w:asciiTheme="minorHAnsi" w:hAnsiTheme="minorHAnsi" w:cstheme="minorHAnsi"/>
          <w:sz w:val="24"/>
        </w:rPr>
        <w:tab/>
      </w:r>
      <w:r w:rsidRPr="00126CD3">
        <w:rPr>
          <w:rFonts w:asciiTheme="minorHAnsi" w:hAnsiTheme="minorHAnsi" w:cstheme="minorHAnsi"/>
          <w:sz w:val="24"/>
        </w:rPr>
        <w:tab/>
      </w:r>
    </w:p>
    <w:p w14:paraId="229C8042" w14:textId="77777777" w:rsidR="00F73470" w:rsidRDefault="00F73470">
      <w:pPr>
        <w:spacing w:line="288" w:lineRule="auto"/>
        <w:rPr>
          <w:rFonts w:asciiTheme="minorHAnsi" w:hAnsiTheme="minorHAnsi" w:cstheme="minorHAnsi"/>
          <w:b/>
          <w:bCs/>
          <w:sz w:val="24"/>
          <w:szCs w:val="36"/>
          <w:u w:val="single"/>
        </w:rPr>
      </w:pPr>
      <w:r w:rsidRPr="00126CD3">
        <w:rPr>
          <w:rFonts w:asciiTheme="minorHAnsi" w:hAnsiTheme="minorHAnsi" w:cstheme="minorHAnsi"/>
          <w:b/>
          <w:bCs/>
          <w:sz w:val="24"/>
          <w:szCs w:val="36"/>
          <w:u w:val="single"/>
        </w:rPr>
        <w:t>Article 12 : Durée de la convention et conditions de résiliation</w:t>
      </w:r>
    </w:p>
    <w:p w14:paraId="61830C0B" w14:textId="77777777" w:rsidR="005E50F8" w:rsidRPr="00126CD3" w:rsidRDefault="005E50F8">
      <w:pPr>
        <w:spacing w:line="288" w:lineRule="auto"/>
        <w:rPr>
          <w:rFonts w:asciiTheme="minorHAnsi" w:hAnsiTheme="minorHAnsi" w:cstheme="minorHAnsi"/>
          <w:b/>
          <w:bCs/>
          <w:sz w:val="24"/>
          <w:szCs w:val="36"/>
          <w:u w:val="single"/>
        </w:rPr>
      </w:pPr>
    </w:p>
    <w:p w14:paraId="68F13975" w14:textId="77777777" w:rsidR="00F73470" w:rsidRDefault="00F73470">
      <w:pPr>
        <w:spacing w:line="288" w:lineRule="auto"/>
        <w:rPr>
          <w:rFonts w:asciiTheme="minorHAnsi" w:hAnsiTheme="minorHAnsi" w:cstheme="minorHAnsi"/>
          <w:color w:val="000000"/>
          <w:sz w:val="24"/>
          <w:shd w:val="clear" w:color="auto" w:fill="FFFFFF"/>
        </w:rPr>
      </w:pPr>
      <w:r w:rsidRPr="00126CD3">
        <w:rPr>
          <w:rFonts w:asciiTheme="minorHAnsi" w:hAnsiTheme="minorHAnsi" w:cstheme="minorHAnsi"/>
          <w:sz w:val="24"/>
        </w:rPr>
        <w:t>La présente convention produit</w:t>
      </w:r>
      <w:r w:rsidR="00C92FD6" w:rsidRPr="00126CD3">
        <w:rPr>
          <w:rFonts w:asciiTheme="minorHAnsi" w:hAnsiTheme="minorHAnsi" w:cstheme="minorHAnsi"/>
          <w:sz w:val="24"/>
        </w:rPr>
        <w:t xml:space="preserve">, par principe, </w:t>
      </w:r>
      <w:r w:rsidRPr="00126CD3">
        <w:rPr>
          <w:rFonts w:asciiTheme="minorHAnsi" w:hAnsiTheme="minorHAnsi" w:cstheme="minorHAnsi"/>
          <w:sz w:val="24"/>
        </w:rPr>
        <w:t>ses effets pour les 6 années de la convention de participation</w:t>
      </w:r>
      <w:r w:rsidR="00C92FD6" w:rsidRPr="00126CD3">
        <w:rPr>
          <w:rFonts w:asciiTheme="minorHAnsi" w:hAnsiTheme="minorHAnsi" w:cstheme="minorHAnsi"/>
          <w:sz w:val="24"/>
        </w:rPr>
        <w:t xml:space="preserve"> (2020-2025)</w:t>
      </w:r>
      <w:r w:rsidRPr="00126CD3">
        <w:rPr>
          <w:rFonts w:asciiTheme="minorHAnsi" w:hAnsiTheme="minorHAnsi" w:cstheme="minorHAnsi"/>
          <w:sz w:val="24"/>
        </w:rPr>
        <w:t xml:space="preserve">, ainsi le cas échéant lors de l’année supplémentaire qui peut être souscrite </w:t>
      </w:r>
      <w:r w:rsidRPr="00126CD3">
        <w:rPr>
          <w:rFonts w:asciiTheme="minorHAnsi" w:hAnsiTheme="minorHAnsi" w:cstheme="minorHAnsi"/>
          <w:sz w:val="24"/>
        </w:rPr>
        <w:lastRenderedPageBreak/>
        <w:t xml:space="preserve">par le CDG88 (article 19 du </w:t>
      </w:r>
      <w:r w:rsidRPr="00126CD3">
        <w:rPr>
          <w:rStyle w:val="lev"/>
          <w:rFonts w:asciiTheme="minorHAnsi" w:hAnsiTheme="minorHAnsi" w:cstheme="minorHAnsi"/>
          <w:b w:val="0"/>
          <w:bCs w:val="0"/>
          <w:color w:val="000000"/>
          <w:sz w:val="24"/>
          <w:shd w:val="clear" w:color="auto" w:fill="FFFFFF"/>
        </w:rPr>
        <w:t>décret n° 2011-1474 du 8 novembre 2011 relatif à la participation des collectivités territoriales et de leurs établissements publics au financement de la protection sociale complémentaire de leurs agents</w:t>
      </w:r>
      <w:r w:rsidRPr="00126CD3">
        <w:rPr>
          <w:rFonts w:asciiTheme="minorHAnsi" w:hAnsiTheme="minorHAnsi" w:cstheme="minorHAnsi"/>
          <w:color w:val="000000"/>
          <w:sz w:val="24"/>
          <w:shd w:val="clear" w:color="auto" w:fill="FFFFFF"/>
        </w:rPr>
        <w:t>).</w:t>
      </w:r>
    </w:p>
    <w:p w14:paraId="620225EB" w14:textId="77777777" w:rsidR="005E50F8" w:rsidRDefault="005E50F8" w:rsidP="005E50F8">
      <w:pPr>
        <w:spacing w:line="288" w:lineRule="auto"/>
        <w:rPr>
          <w:rFonts w:asciiTheme="minorHAnsi" w:hAnsiTheme="minorHAnsi" w:cstheme="minorHAnsi"/>
          <w:color w:val="000000"/>
          <w:sz w:val="24"/>
          <w:shd w:val="clear" w:color="auto" w:fill="FFFFFF"/>
        </w:rPr>
      </w:pPr>
      <w:r>
        <w:rPr>
          <w:rFonts w:asciiTheme="minorHAnsi" w:hAnsiTheme="minorHAnsi" w:cstheme="minorHAnsi"/>
          <w:color w:val="000000"/>
          <w:sz w:val="24"/>
          <w:shd w:val="clear" w:color="auto" w:fill="FFFFFF"/>
        </w:rPr>
        <w:t>Le présent article est appliqué pour l’année 2026 compte tenu du contexte juridique incertain. Ainsi la présente convention produit ses effets jusqu’au 31.12.2026.</w:t>
      </w:r>
    </w:p>
    <w:p w14:paraId="0013F41A" w14:textId="77777777" w:rsidR="00F73470" w:rsidRPr="00126CD3" w:rsidRDefault="00F73470">
      <w:pPr>
        <w:spacing w:line="288" w:lineRule="auto"/>
        <w:rPr>
          <w:rFonts w:asciiTheme="minorHAnsi" w:hAnsiTheme="minorHAnsi" w:cstheme="minorHAnsi"/>
          <w:color w:val="000000"/>
          <w:sz w:val="16"/>
          <w:szCs w:val="16"/>
          <w:shd w:val="clear" w:color="auto" w:fill="FFFFFF"/>
        </w:rPr>
      </w:pPr>
    </w:p>
    <w:p w14:paraId="18884012" w14:textId="77777777" w:rsidR="00492BE0" w:rsidRPr="00126CD3" w:rsidRDefault="00492BE0" w:rsidP="00492BE0">
      <w:pPr>
        <w:suppressAutoHyphens w:val="0"/>
        <w:spacing w:line="240" w:lineRule="auto"/>
        <w:jc w:val="left"/>
        <w:rPr>
          <w:rFonts w:asciiTheme="minorHAnsi" w:hAnsiTheme="minorHAnsi" w:cstheme="minorHAnsi"/>
          <w:kern w:val="20"/>
          <w:sz w:val="16"/>
          <w:szCs w:val="16"/>
          <w:u w:val="single"/>
        </w:rPr>
      </w:pPr>
    </w:p>
    <w:p w14:paraId="3E0EB5FA" w14:textId="77777777" w:rsidR="0010169B" w:rsidRPr="00126CD3" w:rsidRDefault="00C50785" w:rsidP="000E00FD">
      <w:pPr>
        <w:suppressAutoHyphens w:val="0"/>
        <w:spacing w:line="240" w:lineRule="auto"/>
        <w:jc w:val="left"/>
        <w:rPr>
          <w:rFonts w:asciiTheme="minorHAnsi" w:hAnsiTheme="minorHAnsi" w:cstheme="minorHAnsi"/>
          <w:kern w:val="20"/>
          <w:sz w:val="24"/>
          <w:u w:val="single"/>
        </w:rPr>
      </w:pPr>
      <w:r w:rsidRPr="00126CD3">
        <w:rPr>
          <w:rFonts w:asciiTheme="minorHAnsi" w:hAnsiTheme="minorHAnsi" w:cstheme="minorHAnsi"/>
          <w:kern w:val="20"/>
          <w:sz w:val="24"/>
          <w:u w:val="single"/>
        </w:rPr>
        <w:t>Annexes à la présente convention</w:t>
      </w:r>
    </w:p>
    <w:p w14:paraId="55680B3C" w14:textId="77777777" w:rsidR="000E00FD" w:rsidRPr="00126CD3" w:rsidRDefault="000E00FD" w:rsidP="000E00FD">
      <w:pPr>
        <w:suppressAutoHyphens w:val="0"/>
        <w:spacing w:line="240" w:lineRule="auto"/>
        <w:jc w:val="left"/>
        <w:rPr>
          <w:rFonts w:asciiTheme="minorHAnsi" w:hAnsiTheme="minorHAnsi" w:cstheme="minorHAnsi"/>
          <w:sz w:val="16"/>
          <w:szCs w:val="16"/>
        </w:rPr>
      </w:pPr>
    </w:p>
    <w:p w14:paraId="1383D524" w14:textId="77777777" w:rsidR="0010169B" w:rsidRPr="00126CD3" w:rsidRDefault="00C50785">
      <w:pPr>
        <w:rPr>
          <w:rFonts w:asciiTheme="minorHAnsi" w:hAnsiTheme="minorHAnsi" w:cstheme="minorHAnsi"/>
          <w:sz w:val="24"/>
        </w:rPr>
      </w:pPr>
      <w:r w:rsidRPr="00126CD3">
        <w:rPr>
          <w:rFonts w:asciiTheme="minorHAnsi" w:hAnsiTheme="minorHAnsi" w:cstheme="minorHAnsi"/>
          <w:sz w:val="24"/>
        </w:rPr>
        <w:t>Font également partie intégrante de la présente convention :</w:t>
      </w:r>
    </w:p>
    <w:p w14:paraId="43947F79" w14:textId="77777777" w:rsidR="00493843" w:rsidRPr="00126CD3" w:rsidRDefault="00493843" w:rsidP="00DB7BF9">
      <w:pPr>
        <w:tabs>
          <w:tab w:val="left" w:pos="426"/>
        </w:tabs>
        <w:spacing w:line="288" w:lineRule="auto"/>
        <w:rPr>
          <w:rFonts w:asciiTheme="minorHAnsi" w:hAnsiTheme="minorHAnsi" w:cstheme="minorHAnsi"/>
          <w:sz w:val="16"/>
          <w:szCs w:val="16"/>
        </w:rPr>
      </w:pPr>
    </w:p>
    <w:p w14:paraId="01D280BC" w14:textId="183C0F75" w:rsidR="0010169B" w:rsidRPr="005E50F8" w:rsidRDefault="00C50785" w:rsidP="00B74BA3">
      <w:pPr>
        <w:numPr>
          <w:ilvl w:val="0"/>
          <w:numId w:val="6"/>
        </w:numPr>
        <w:tabs>
          <w:tab w:val="left" w:pos="426"/>
        </w:tabs>
        <w:spacing w:line="288" w:lineRule="auto"/>
        <w:rPr>
          <w:rFonts w:asciiTheme="minorHAnsi" w:hAnsiTheme="minorHAnsi" w:cstheme="minorHAnsi"/>
          <w:sz w:val="16"/>
          <w:szCs w:val="16"/>
        </w:rPr>
      </w:pPr>
      <w:r w:rsidRPr="005E50F8">
        <w:rPr>
          <w:rFonts w:asciiTheme="minorHAnsi" w:hAnsiTheme="minorHAnsi" w:cstheme="minorHAnsi"/>
          <w:sz w:val="24"/>
        </w:rPr>
        <w:t>Convention de participation de protection sociale complémentaire du personnel territorial des collectivités et établissements publics souscrite par le CDG 88, pour la période 20</w:t>
      </w:r>
      <w:r w:rsidR="00860E4F" w:rsidRPr="005E50F8">
        <w:rPr>
          <w:rFonts w:asciiTheme="minorHAnsi" w:hAnsiTheme="minorHAnsi" w:cstheme="minorHAnsi"/>
          <w:sz w:val="24"/>
        </w:rPr>
        <w:t>20</w:t>
      </w:r>
      <w:r w:rsidRPr="005E50F8">
        <w:rPr>
          <w:rFonts w:asciiTheme="minorHAnsi" w:hAnsiTheme="minorHAnsi" w:cstheme="minorHAnsi"/>
          <w:sz w:val="24"/>
        </w:rPr>
        <w:t>-</w:t>
      </w:r>
      <w:r w:rsidR="00860E4F" w:rsidRPr="005E50F8">
        <w:rPr>
          <w:rFonts w:asciiTheme="minorHAnsi" w:hAnsiTheme="minorHAnsi" w:cstheme="minorHAnsi"/>
          <w:sz w:val="24"/>
        </w:rPr>
        <w:t>202</w:t>
      </w:r>
      <w:r w:rsidR="005E50F8" w:rsidRPr="005E50F8">
        <w:rPr>
          <w:rFonts w:asciiTheme="minorHAnsi" w:hAnsiTheme="minorHAnsi" w:cstheme="minorHAnsi"/>
          <w:sz w:val="24"/>
        </w:rPr>
        <w:t>6</w:t>
      </w:r>
      <w:r w:rsidRPr="005E50F8">
        <w:rPr>
          <w:rFonts w:asciiTheme="minorHAnsi" w:hAnsiTheme="minorHAnsi" w:cstheme="minorHAnsi"/>
          <w:sz w:val="24"/>
        </w:rPr>
        <w:t>.</w:t>
      </w:r>
    </w:p>
    <w:p w14:paraId="03A14B65" w14:textId="77777777" w:rsidR="0043688D" w:rsidRPr="00126CD3" w:rsidRDefault="00C50785" w:rsidP="0043688D">
      <w:pPr>
        <w:numPr>
          <w:ilvl w:val="0"/>
          <w:numId w:val="6"/>
        </w:numPr>
        <w:tabs>
          <w:tab w:val="left" w:pos="426"/>
        </w:tabs>
        <w:spacing w:line="288" w:lineRule="auto"/>
        <w:rPr>
          <w:rFonts w:asciiTheme="minorHAnsi" w:hAnsiTheme="minorHAnsi" w:cstheme="minorHAnsi"/>
          <w:sz w:val="24"/>
        </w:rPr>
      </w:pPr>
      <w:r w:rsidRPr="00126CD3">
        <w:rPr>
          <w:rFonts w:asciiTheme="minorHAnsi" w:hAnsiTheme="minorHAnsi" w:cstheme="minorHAnsi"/>
          <w:sz w:val="24"/>
        </w:rPr>
        <w:t>Contrat collectif à adhésion facultative</w:t>
      </w:r>
      <w:r w:rsidR="0043688D" w:rsidRPr="00126CD3">
        <w:rPr>
          <w:rFonts w:asciiTheme="minorHAnsi" w:hAnsiTheme="minorHAnsi" w:cstheme="minorHAnsi"/>
          <w:sz w:val="24"/>
        </w:rPr>
        <w:t>. Ce document est présent et consultable librement sur le site internet du CDG88.</w:t>
      </w:r>
    </w:p>
    <w:p w14:paraId="5DD623C7" w14:textId="77777777" w:rsidR="00F73470" w:rsidRPr="00126CD3" w:rsidRDefault="00F73470" w:rsidP="00F73470">
      <w:pPr>
        <w:suppressAutoHyphens w:val="0"/>
        <w:spacing w:line="240" w:lineRule="auto"/>
        <w:jc w:val="left"/>
        <w:rPr>
          <w:rFonts w:asciiTheme="minorHAnsi" w:hAnsiTheme="minorHAnsi" w:cstheme="minorHAnsi"/>
          <w:strike/>
          <w:sz w:val="16"/>
          <w:szCs w:val="16"/>
        </w:rPr>
      </w:pPr>
    </w:p>
    <w:p w14:paraId="7B278211" w14:textId="77777777" w:rsidR="00F73470" w:rsidRPr="00126CD3" w:rsidRDefault="00F73470" w:rsidP="00F73470">
      <w:pPr>
        <w:suppressAutoHyphens w:val="0"/>
        <w:spacing w:line="240" w:lineRule="auto"/>
        <w:jc w:val="left"/>
        <w:rPr>
          <w:rFonts w:asciiTheme="minorHAnsi" w:hAnsiTheme="minorHAnsi" w:cstheme="minorHAnsi"/>
          <w:strike/>
          <w:sz w:val="16"/>
          <w:szCs w:val="16"/>
        </w:rPr>
      </w:pPr>
    </w:p>
    <w:p w14:paraId="35B5AF9A" w14:textId="77777777"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 xml:space="preserve">Fait en </w:t>
      </w:r>
      <w:r w:rsidR="0043688D" w:rsidRPr="00126CD3">
        <w:rPr>
          <w:rFonts w:asciiTheme="minorHAnsi" w:hAnsiTheme="minorHAnsi" w:cstheme="minorHAnsi"/>
          <w:sz w:val="24"/>
        </w:rPr>
        <w:t>deux</w:t>
      </w:r>
      <w:r w:rsidRPr="00126CD3">
        <w:rPr>
          <w:rFonts w:asciiTheme="minorHAnsi" w:hAnsiTheme="minorHAnsi" w:cstheme="minorHAnsi"/>
          <w:sz w:val="24"/>
        </w:rPr>
        <w:t xml:space="preserve"> exemplaires,</w:t>
      </w:r>
    </w:p>
    <w:p w14:paraId="161E704E" w14:textId="3550E9D8"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ab/>
      </w:r>
    </w:p>
    <w:p w14:paraId="23F01583" w14:textId="77777777" w:rsidR="005E50F8" w:rsidRDefault="00D20152">
      <w:pPr>
        <w:spacing w:line="288" w:lineRule="auto"/>
        <w:rPr>
          <w:rFonts w:asciiTheme="minorHAnsi" w:hAnsiTheme="minorHAnsi" w:cstheme="minorHAnsi"/>
          <w:sz w:val="24"/>
        </w:rPr>
      </w:pPr>
      <w:r w:rsidRPr="00126CD3">
        <w:rPr>
          <w:rFonts w:asciiTheme="minorHAnsi" w:hAnsiTheme="minorHAnsi" w:cstheme="minorHAnsi"/>
          <w:sz w:val="24"/>
        </w:rPr>
        <w:t xml:space="preserve">A </w:t>
      </w:r>
      <w:r w:rsidR="005E50F8">
        <w:rPr>
          <w:rFonts w:asciiTheme="minorHAnsi" w:hAnsiTheme="minorHAnsi" w:cstheme="minorHAnsi"/>
          <w:sz w:val="24"/>
        </w:rPr>
        <w:t>UXEGNEY</w:t>
      </w:r>
      <w:r w:rsidRPr="00126CD3">
        <w:rPr>
          <w:rFonts w:asciiTheme="minorHAnsi" w:hAnsiTheme="minorHAnsi" w:cstheme="minorHAnsi"/>
          <w:sz w:val="24"/>
        </w:rPr>
        <w:t xml:space="preserve">, </w:t>
      </w:r>
      <w:r w:rsidR="00DE0018" w:rsidRPr="00126CD3">
        <w:rPr>
          <w:rFonts w:asciiTheme="minorHAnsi" w:hAnsiTheme="minorHAnsi" w:cstheme="minorHAnsi"/>
          <w:sz w:val="24"/>
        </w:rPr>
        <w:t xml:space="preserve">le </w:t>
      </w:r>
      <w:r w:rsidR="005E50F8">
        <w:rPr>
          <w:rFonts w:asciiTheme="minorHAnsi" w:hAnsiTheme="minorHAnsi" w:cstheme="minorHAnsi"/>
          <w:sz w:val="24"/>
        </w:rPr>
        <w:t>28 novembre 2025</w:t>
      </w:r>
    </w:p>
    <w:p w14:paraId="77500FBE" w14:textId="42286D26" w:rsidR="0010169B" w:rsidRPr="00126CD3" w:rsidRDefault="005E50F8">
      <w:pPr>
        <w:spacing w:line="288" w:lineRule="auto"/>
        <w:rPr>
          <w:rFonts w:asciiTheme="minorHAnsi" w:hAnsiTheme="minorHAnsi" w:cstheme="minorHAnsi"/>
          <w:sz w:val="24"/>
        </w:rPr>
      </w:pPr>
      <w:r w:rsidRPr="00126CD3">
        <w:rPr>
          <w:rFonts w:asciiTheme="minorHAnsi" w:hAnsiTheme="minorHAnsi" w:cstheme="minorHAnsi"/>
          <w:noProof/>
          <w:sz w:val="24"/>
          <w:lang w:eastAsia="fr-FR"/>
        </w:rPr>
        <w:drawing>
          <wp:anchor distT="0" distB="0" distL="114300" distR="114300" simplePos="0" relativeHeight="251658240" behindDoc="0" locked="0" layoutInCell="1" allowOverlap="1" wp14:anchorId="0C91EC36" wp14:editId="268D93F0">
            <wp:simplePos x="0" y="0"/>
            <wp:positionH relativeFrom="column">
              <wp:posOffset>3711054</wp:posOffset>
            </wp:positionH>
            <wp:positionV relativeFrom="paragraph">
              <wp:posOffset>186056</wp:posOffset>
            </wp:positionV>
            <wp:extent cx="2105891" cy="868680"/>
            <wp:effectExtent l="0" t="0" r="889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tampon BALLAND.png"/>
                    <pic:cNvPicPr/>
                  </pic:nvPicPr>
                  <pic:blipFill>
                    <a:blip r:embed="rId7">
                      <a:extLst>
                        <a:ext uri="{28A0092B-C50C-407E-A947-70E740481C1C}">
                          <a14:useLocalDpi xmlns:a14="http://schemas.microsoft.com/office/drawing/2010/main" val="0"/>
                        </a:ext>
                      </a:extLst>
                    </a:blip>
                    <a:stretch>
                      <a:fillRect/>
                    </a:stretch>
                  </pic:blipFill>
                  <pic:spPr>
                    <a:xfrm>
                      <a:off x="0" y="0"/>
                      <a:ext cx="2108685" cy="869833"/>
                    </a:xfrm>
                    <a:prstGeom prst="rect">
                      <a:avLst/>
                    </a:prstGeom>
                  </pic:spPr>
                </pic:pic>
              </a:graphicData>
            </a:graphic>
            <wp14:sizeRelH relativeFrom="page">
              <wp14:pctWidth>0</wp14:pctWidth>
            </wp14:sizeRelH>
            <wp14:sizeRelV relativeFrom="page">
              <wp14:pctHeight>0</wp14:pctHeight>
            </wp14:sizeRelV>
          </wp:anchor>
        </w:drawing>
      </w:r>
    </w:p>
    <w:p w14:paraId="5578DAEB" w14:textId="77777777"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Pour le Centre de Gestion,</w:t>
      </w:r>
    </w:p>
    <w:p w14:paraId="18733C9F" w14:textId="77777777"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Le Président</w:t>
      </w:r>
    </w:p>
    <w:p w14:paraId="17E94BAC" w14:textId="77777777" w:rsidR="0010169B" w:rsidRPr="00126CD3" w:rsidRDefault="001E6E18">
      <w:pPr>
        <w:spacing w:line="288" w:lineRule="auto"/>
        <w:rPr>
          <w:rFonts w:asciiTheme="minorHAnsi" w:hAnsiTheme="minorHAnsi" w:cstheme="minorHAnsi"/>
          <w:sz w:val="24"/>
        </w:rPr>
      </w:pPr>
      <w:r w:rsidRPr="00126CD3">
        <w:rPr>
          <w:rFonts w:asciiTheme="minorHAnsi" w:hAnsiTheme="minorHAnsi" w:cstheme="minorHAnsi"/>
          <w:sz w:val="24"/>
        </w:rPr>
        <w:t>Michel BALLAND</w:t>
      </w:r>
    </w:p>
    <w:p w14:paraId="6C08C9E4" w14:textId="77777777" w:rsidR="0010169B" w:rsidRPr="00126CD3" w:rsidRDefault="0010169B">
      <w:pPr>
        <w:spacing w:line="288" w:lineRule="auto"/>
        <w:rPr>
          <w:rFonts w:asciiTheme="minorHAnsi" w:hAnsiTheme="minorHAnsi" w:cstheme="minorHAnsi"/>
          <w:sz w:val="24"/>
        </w:rPr>
      </w:pPr>
    </w:p>
    <w:p w14:paraId="283629D0" w14:textId="77777777" w:rsidR="0010169B" w:rsidRPr="00126CD3" w:rsidRDefault="0010169B">
      <w:pPr>
        <w:spacing w:line="288" w:lineRule="auto"/>
        <w:rPr>
          <w:rFonts w:asciiTheme="minorHAnsi" w:hAnsiTheme="minorHAnsi" w:cstheme="minorHAnsi"/>
          <w:sz w:val="24"/>
        </w:rPr>
      </w:pPr>
    </w:p>
    <w:p w14:paraId="40EEDF50" w14:textId="77777777" w:rsidR="00D20152"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Pour la Collectivité,</w:t>
      </w:r>
    </w:p>
    <w:p w14:paraId="26F9D63B" w14:textId="77777777"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L’autorité Territoriale</w:t>
      </w:r>
      <w:r w:rsidR="0043688D" w:rsidRPr="00126CD3">
        <w:rPr>
          <w:rFonts w:asciiTheme="minorHAnsi" w:hAnsiTheme="minorHAnsi" w:cstheme="minorHAnsi"/>
          <w:sz w:val="24"/>
        </w:rPr>
        <w:t xml:space="preserve"> Maire / Président(e)</w:t>
      </w:r>
    </w:p>
    <w:p w14:paraId="599C6AED" w14:textId="77777777" w:rsidR="0010169B" w:rsidRPr="00126CD3" w:rsidRDefault="00C50785">
      <w:pPr>
        <w:spacing w:line="288" w:lineRule="auto"/>
        <w:rPr>
          <w:rFonts w:asciiTheme="minorHAnsi" w:hAnsiTheme="minorHAnsi" w:cstheme="minorHAnsi"/>
          <w:sz w:val="24"/>
        </w:rPr>
      </w:pPr>
      <w:r w:rsidRPr="00126CD3">
        <w:rPr>
          <w:rFonts w:asciiTheme="minorHAnsi" w:hAnsiTheme="minorHAnsi" w:cstheme="minorHAnsi"/>
          <w:sz w:val="24"/>
        </w:rPr>
        <w:t xml:space="preserve">.................................................... </w:t>
      </w:r>
    </w:p>
    <w:p w14:paraId="60BEE99A" w14:textId="4A0D1AA4" w:rsidR="0043688D" w:rsidRPr="00FC2AF7" w:rsidRDefault="0043688D" w:rsidP="0043688D">
      <w:pPr>
        <w:spacing w:line="288" w:lineRule="auto"/>
        <w:rPr>
          <w:rFonts w:asciiTheme="minorHAnsi" w:hAnsiTheme="minorHAnsi" w:cstheme="minorHAnsi"/>
          <w:sz w:val="24"/>
        </w:rPr>
      </w:pPr>
      <w:r w:rsidRPr="00126CD3">
        <w:rPr>
          <w:rFonts w:asciiTheme="minorHAnsi" w:hAnsiTheme="minorHAnsi" w:cstheme="minorHAnsi"/>
          <w:sz w:val="24"/>
        </w:rPr>
        <w:t xml:space="preserve">A </w:t>
      </w:r>
      <w:r w:rsidRPr="00126CD3">
        <w:rPr>
          <w:rFonts w:asciiTheme="minorHAnsi" w:hAnsiTheme="minorHAnsi" w:cstheme="minorHAnsi"/>
          <w:bCs/>
          <w:sz w:val="24"/>
        </w:rPr>
        <w:t>………………………</w:t>
      </w:r>
      <w:r w:rsidRPr="00126CD3">
        <w:rPr>
          <w:rFonts w:asciiTheme="minorHAnsi" w:hAnsiTheme="minorHAnsi" w:cstheme="minorHAnsi"/>
          <w:sz w:val="24"/>
        </w:rPr>
        <w:t>, le</w:t>
      </w:r>
      <w:r w:rsidR="005E50F8">
        <w:rPr>
          <w:rFonts w:asciiTheme="minorHAnsi" w:hAnsiTheme="minorHAnsi" w:cstheme="minorHAnsi"/>
          <w:sz w:val="24"/>
        </w:rPr>
        <w:t xml:space="preserve"> </w:t>
      </w:r>
      <w:r w:rsidR="005E50F8">
        <w:rPr>
          <w:rFonts w:asciiTheme="minorHAnsi" w:hAnsiTheme="minorHAnsi" w:cstheme="minorHAnsi"/>
          <w:sz w:val="24"/>
        </w:rPr>
        <w:fldChar w:fldCharType="begin"/>
      </w:r>
      <w:r w:rsidR="005E50F8">
        <w:rPr>
          <w:rFonts w:asciiTheme="minorHAnsi" w:hAnsiTheme="minorHAnsi" w:cstheme="minorHAnsi"/>
          <w:sz w:val="24"/>
        </w:rPr>
        <w:instrText xml:space="preserve"> TIME \@ "dddd d MMMM yyyy" </w:instrText>
      </w:r>
      <w:r w:rsidR="005E50F8">
        <w:rPr>
          <w:rFonts w:asciiTheme="minorHAnsi" w:hAnsiTheme="minorHAnsi" w:cstheme="minorHAnsi"/>
          <w:sz w:val="24"/>
        </w:rPr>
        <w:fldChar w:fldCharType="separate"/>
      </w:r>
      <w:r w:rsidR="005E50F8">
        <w:rPr>
          <w:rFonts w:asciiTheme="minorHAnsi" w:hAnsiTheme="minorHAnsi" w:cstheme="minorHAnsi"/>
          <w:noProof/>
          <w:sz w:val="24"/>
        </w:rPr>
        <w:t>mercredi 3 décembre 2025</w:t>
      </w:r>
      <w:r w:rsidR="005E50F8">
        <w:rPr>
          <w:rFonts w:asciiTheme="minorHAnsi" w:hAnsiTheme="minorHAnsi" w:cstheme="minorHAnsi"/>
          <w:sz w:val="24"/>
        </w:rPr>
        <w:fldChar w:fldCharType="end"/>
      </w:r>
    </w:p>
    <w:p w14:paraId="17149B2E" w14:textId="77777777" w:rsidR="0043688D" w:rsidRPr="00FC2AF7" w:rsidRDefault="0043688D">
      <w:pPr>
        <w:spacing w:line="288" w:lineRule="auto"/>
        <w:rPr>
          <w:rFonts w:asciiTheme="minorHAnsi" w:hAnsiTheme="minorHAnsi" w:cstheme="minorHAnsi"/>
          <w:sz w:val="24"/>
        </w:rPr>
      </w:pPr>
    </w:p>
    <w:sectPr w:rsidR="0043688D" w:rsidRPr="00FC2AF7" w:rsidSect="00306105">
      <w:pgSz w:w="11905" w:h="16837"/>
      <w:pgMar w:top="992" w:right="1134" w:bottom="1134" w:left="1134" w:header="425" w:footer="720" w:gutter="0"/>
      <w:cols w:space="720"/>
      <w:docGrid w:linePitch="24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A707" w14:textId="77777777" w:rsidR="00D956A0" w:rsidRDefault="00D956A0" w:rsidP="00493843">
      <w:pPr>
        <w:spacing w:line="240" w:lineRule="auto"/>
      </w:pPr>
      <w:r>
        <w:separator/>
      </w:r>
    </w:p>
  </w:endnote>
  <w:endnote w:type="continuationSeparator" w:id="0">
    <w:p w14:paraId="6F8993F2" w14:textId="77777777" w:rsidR="00D956A0" w:rsidRDefault="00D956A0" w:rsidP="00493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9AF0" w14:textId="77777777" w:rsidR="00D956A0" w:rsidRDefault="00D956A0" w:rsidP="00493843">
      <w:pPr>
        <w:spacing w:line="240" w:lineRule="auto"/>
      </w:pPr>
      <w:r>
        <w:separator/>
      </w:r>
    </w:p>
  </w:footnote>
  <w:footnote w:type="continuationSeparator" w:id="0">
    <w:p w14:paraId="62C22E52" w14:textId="77777777" w:rsidR="00D956A0" w:rsidRDefault="00D956A0" w:rsidP="004938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2243010"/>
    <w:multiLevelType w:val="hybridMultilevel"/>
    <w:tmpl w:val="65C81A54"/>
    <w:lvl w:ilvl="0" w:tplc="7DBAB2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8B4048"/>
    <w:multiLevelType w:val="hybridMultilevel"/>
    <w:tmpl w:val="87646B7E"/>
    <w:lvl w:ilvl="0" w:tplc="0E5AEC94">
      <w:numFmt w:val="bullet"/>
      <w:lvlText w:val="-"/>
      <w:lvlJc w:val="left"/>
      <w:pPr>
        <w:ind w:left="720" w:hanging="360"/>
      </w:pPr>
      <w:rPr>
        <w:rFonts w:ascii="HelveticaNeueLT Std Lt" w:eastAsia="Times New Roman" w:hAnsi="HelveticaNeueLT Std Lt"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105F75"/>
    <w:multiLevelType w:val="hybridMultilevel"/>
    <w:tmpl w:val="D592CE0E"/>
    <w:lvl w:ilvl="0" w:tplc="DF6CC8B8">
      <w:start w:val="101"/>
      <w:numFmt w:val="bullet"/>
      <w:lvlText w:val="-"/>
      <w:lvlJc w:val="left"/>
      <w:pPr>
        <w:ind w:left="720" w:hanging="360"/>
      </w:pPr>
      <w:rPr>
        <w:rFonts w:ascii="HelveticaNeueLT Std Lt" w:eastAsia="Times New Roman" w:hAnsi="HelveticaNeueLT Std L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7195532">
    <w:abstractNumId w:val="0"/>
  </w:num>
  <w:num w:numId="2" w16cid:durableId="1369530155">
    <w:abstractNumId w:val="1"/>
  </w:num>
  <w:num w:numId="3" w16cid:durableId="1708602068">
    <w:abstractNumId w:val="2"/>
  </w:num>
  <w:num w:numId="4" w16cid:durableId="1062291389">
    <w:abstractNumId w:val="3"/>
  </w:num>
  <w:num w:numId="5" w16cid:durableId="1973052516">
    <w:abstractNumId w:val="4"/>
  </w:num>
  <w:num w:numId="6" w16cid:durableId="1911429759">
    <w:abstractNumId w:val="5"/>
  </w:num>
  <w:num w:numId="7" w16cid:durableId="594943204">
    <w:abstractNumId w:val="6"/>
  </w:num>
  <w:num w:numId="8" w16cid:durableId="1842619528">
    <w:abstractNumId w:val="0"/>
  </w:num>
  <w:num w:numId="9" w16cid:durableId="1585915033">
    <w:abstractNumId w:val="0"/>
  </w:num>
  <w:num w:numId="10" w16cid:durableId="75594271">
    <w:abstractNumId w:val="0"/>
  </w:num>
  <w:num w:numId="11" w16cid:durableId="1913272061">
    <w:abstractNumId w:val="0"/>
  </w:num>
  <w:num w:numId="12" w16cid:durableId="728377904">
    <w:abstractNumId w:val="0"/>
  </w:num>
  <w:num w:numId="13" w16cid:durableId="2078163379">
    <w:abstractNumId w:val="0"/>
  </w:num>
  <w:num w:numId="14" w16cid:durableId="1788114425">
    <w:abstractNumId w:val="0"/>
  </w:num>
  <w:num w:numId="15" w16cid:durableId="143133648">
    <w:abstractNumId w:val="0"/>
  </w:num>
  <w:num w:numId="16" w16cid:durableId="609777754">
    <w:abstractNumId w:val="0"/>
  </w:num>
  <w:num w:numId="17" w16cid:durableId="406922983">
    <w:abstractNumId w:val="9"/>
  </w:num>
  <w:num w:numId="18" w16cid:durableId="413822591">
    <w:abstractNumId w:val="8"/>
  </w:num>
  <w:num w:numId="19" w16cid:durableId="57103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1E"/>
    <w:rsid w:val="00082415"/>
    <w:rsid w:val="000D6C68"/>
    <w:rsid w:val="000E00FD"/>
    <w:rsid w:val="0010169B"/>
    <w:rsid w:val="00113D6F"/>
    <w:rsid w:val="00126CD3"/>
    <w:rsid w:val="00160C02"/>
    <w:rsid w:val="001B6145"/>
    <w:rsid w:val="001B634B"/>
    <w:rsid w:val="001E6E18"/>
    <w:rsid w:val="00286CB4"/>
    <w:rsid w:val="002B02EF"/>
    <w:rsid w:val="002D320B"/>
    <w:rsid w:val="00304E7E"/>
    <w:rsid w:val="00306105"/>
    <w:rsid w:val="003601E1"/>
    <w:rsid w:val="003774F0"/>
    <w:rsid w:val="0043688D"/>
    <w:rsid w:val="004419F6"/>
    <w:rsid w:val="00470BB6"/>
    <w:rsid w:val="004737F2"/>
    <w:rsid w:val="00474E39"/>
    <w:rsid w:val="00492BE0"/>
    <w:rsid w:val="00493843"/>
    <w:rsid w:val="004D4366"/>
    <w:rsid w:val="0056376C"/>
    <w:rsid w:val="005753D4"/>
    <w:rsid w:val="005B3B1E"/>
    <w:rsid w:val="005B63F2"/>
    <w:rsid w:val="005E50F8"/>
    <w:rsid w:val="00624EE3"/>
    <w:rsid w:val="006E7F6F"/>
    <w:rsid w:val="0071155E"/>
    <w:rsid w:val="007170A7"/>
    <w:rsid w:val="00723ECD"/>
    <w:rsid w:val="007375EB"/>
    <w:rsid w:val="0079471D"/>
    <w:rsid w:val="007D5983"/>
    <w:rsid w:val="007E7784"/>
    <w:rsid w:val="00812356"/>
    <w:rsid w:val="00822081"/>
    <w:rsid w:val="00826B0E"/>
    <w:rsid w:val="0084562F"/>
    <w:rsid w:val="00846E51"/>
    <w:rsid w:val="00860E4F"/>
    <w:rsid w:val="00865582"/>
    <w:rsid w:val="00866C26"/>
    <w:rsid w:val="00883B07"/>
    <w:rsid w:val="008C2327"/>
    <w:rsid w:val="009653B5"/>
    <w:rsid w:val="00971774"/>
    <w:rsid w:val="00A342BC"/>
    <w:rsid w:val="00A837E4"/>
    <w:rsid w:val="00B3726B"/>
    <w:rsid w:val="00B81241"/>
    <w:rsid w:val="00BB3106"/>
    <w:rsid w:val="00C3365C"/>
    <w:rsid w:val="00C50785"/>
    <w:rsid w:val="00C92FD6"/>
    <w:rsid w:val="00C9302F"/>
    <w:rsid w:val="00CB59DF"/>
    <w:rsid w:val="00CD4AC8"/>
    <w:rsid w:val="00CF03BD"/>
    <w:rsid w:val="00D07E55"/>
    <w:rsid w:val="00D113B2"/>
    <w:rsid w:val="00D20152"/>
    <w:rsid w:val="00D47D29"/>
    <w:rsid w:val="00D64318"/>
    <w:rsid w:val="00D9243E"/>
    <w:rsid w:val="00D94367"/>
    <w:rsid w:val="00D956A0"/>
    <w:rsid w:val="00DA7666"/>
    <w:rsid w:val="00DB4972"/>
    <w:rsid w:val="00DB612F"/>
    <w:rsid w:val="00DB7BF9"/>
    <w:rsid w:val="00DE0018"/>
    <w:rsid w:val="00E120EA"/>
    <w:rsid w:val="00E3689A"/>
    <w:rsid w:val="00E7334F"/>
    <w:rsid w:val="00E764B9"/>
    <w:rsid w:val="00EC7CDC"/>
    <w:rsid w:val="00ED62B1"/>
    <w:rsid w:val="00F33DCA"/>
    <w:rsid w:val="00F56F66"/>
    <w:rsid w:val="00F65844"/>
    <w:rsid w:val="00F665C4"/>
    <w:rsid w:val="00F73470"/>
    <w:rsid w:val="00F84A98"/>
    <w:rsid w:val="00FC2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FDD7E"/>
  <w15:docId w15:val="{9AB2558A-B0A3-4F8F-9929-3826A27E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0" w:lineRule="atLeast"/>
      <w:jc w:val="both"/>
    </w:pPr>
    <w:rPr>
      <w:rFonts w:ascii="Verdana" w:hAnsi="Verdana" w:cs="Arial"/>
      <w:kern w:val="1"/>
      <w:sz w:val="18"/>
      <w:szCs w:val="24"/>
      <w:lang w:eastAsia="ar-SA"/>
    </w:rPr>
  </w:style>
  <w:style w:type="paragraph" w:styleId="Titre1">
    <w:name w:val="heading 1"/>
    <w:basedOn w:val="Normal"/>
    <w:next w:val="Corpsdetexte"/>
    <w:qFormat/>
    <w:pPr>
      <w:keepNext/>
      <w:numPr>
        <w:numId w:val="1"/>
      </w:numPr>
      <w:pBdr>
        <w:bottom w:val="single" w:sz="4" w:space="1" w:color="000000"/>
      </w:pBdr>
      <w:spacing w:before="240" w:after="120"/>
      <w:outlineLvl w:val="0"/>
    </w:pPr>
    <w:rPr>
      <w:b/>
      <w:bCs/>
      <w:smallCaps/>
    </w:rPr>
  </w:style>
  <w:style w:type="paragraph" w:styleId="Titre3">
    <w:name w:val="heading 3"/>
    <w:basedOn w:val="Normal"/>
    <w:next w:val="Corpsdetexte"/>
    <w:qFormat/>
    <w:pPr>
      <w:keepNext/>
      <w:numPr>
        <w:ilvl w:val="2"/>
        <w:numId w:val="1"/>
      </w:numPr>
      <w:spacing w:before="240" w:after="60"/>
      <w:outlineLvl w:val="2"/>
    </w:pPr>
    <w:rPr>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1">
    <w:name w:val="Police par défaut1"/>
  </w:style>
  <w:style w:type="character" w:customStyle="1" w:styleId="Titre1Car">
    <w:name w:val="Titre 1 Car"/>
    <w:rPr>
      <w:rFonts w:ascii="Verdana" w:eastAsia="Times New Roman" w:hAnsi="Verdana" w:cs="Arial"/>
      <w:b/>
      <w:bCs/>
      <w:smallCaps/>
      <w:kern w:val="1"/>
      <w:sz w:val="18"/>
      <w:szCs w:val="24"/>
    </w:rPr>
  </w:style>
  <w:style w:type="character" w:customStyle="1" w:styleId="Titre3Car">
    <w:name w:val="Titre 3 Car"/>
    <w:rPr>
      <w:rFonts w:ascii="Verdana" w:eastAsia="Times New Roman" w:hAnsi="Verdana" w:cs="Arial"/>
      <w:b/>
      <w:bCs/>
      <w:sz w:val="18"/>
      <w:szCs w:val="26"/>
    </w:rPr>
  </w:style>
  <w:style w:type="character" w:customStyle="1" w:styleId="CorpsdetexteCar">
    <w:name w:val="Corps de texte Car"/>
    <w:rPr>
      <w:rFonts w:ascii="Verdana" w:eastAsia="Times New Roman" w:hAnsi="Verdana" w:cs="Times New Roman"/>
      <w:sz w:val="18"/>
      <w:szCs w:val="24"/>
      <w:lang w:val="pl-PL"/>
    </w:rPr>
  </w:style>
  <w:style w:type="character" w:customStyle="1" w:styleId="TextedebullesCar">
    <w:name w:val="Texte de bulles Car"/>
    <w:rPr>
      <w:rFonts w:ascii="Tahoma" w:eastAsia="Times New Roman" w:hAnsi="Tahoma" w:cs="Tahoma"/>
      <w:sz w:val="16"/>
      <w:szCs w:val="16"/>
    </w:rPr>
  </w:style>
  <w:style w:type="character" w:customStyle="1" w:styleId="ParagraphedelisteCar">
    <w:name w:val="Paragraphe de liste Car"/>
    <w:rPr>
      <w:rFonts w:ascii="Times New Roman" w:eastAsia="Times New Roman" w:hAnsi="Times New Roman" w:cs="Times New Roman"/>
      <w:sz w:val="24"/>
      <w:szCs w:val="24"/>
    </w:rPr>
  </w:style>
  <w:style w:type="character" w:customStyle="1" w:styleId="ListLabel1">
    <w:name w:val="ListLabel 1"/>
    <w:rPr>
      <w:rFonts w:cs="Courier New"/>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spacing w:line="260" w:lineRule="atLeast"/>
    </w:pPr>
    <w:rPr>
      <w:rFonts w:cs="Times New Roman"/>
      <w:lang w:val="pl-PL"/>
    </w:rPr>
  </w:style>
  <w:style w:type="paragraph" w:styleId="Liste">
    <w:name w:val="List"/>
    <w:basedOn w:val="Corpsdetexte"/>
    <w:rPr>
      <w:rFonts w:ascii="Calibri" w:hAnsi="Calibri" w:cs="Tahoma"/>
      <w:sz w:val="24"/>
    </w:rPr>
  </w:style>
  <w:style w:type="paragraph" w:customStyle="1" w:styleId="Lgende1">
    <w:name w:val="Légende1"/>
    <w:basedOn w:val="Normal"/>
    <w:pPr>
      <w:suppressLineNumbers/>
      <w:spacing w:before="120" w:after="120"/>
    </w:pPr>
    <w:rPr>
      <w:rFonts w:ascii="Calibri" w:hAnsi="Calibri" w:cs="Tahoma"/>
      <w:i/>
      <w:iCs/>
      <w:sz w:val="24"/>
    </w:rPr>
  </w:style>
  <w:style w:type="paragraph" w:customStyle="1" w:styleId="Index">
    <w:name w:val="Index"/>
    <w:basedOn w:val="Normal"/>
    <w:pPr>
      <w:suppressLineNumbers/>
    </w:pPr>
    <w:rPr>
      <w:rFonts w:ascii="Calibri" w:hAnsi="Calibri" w:cs="Tahoma"/>
      <w:sz w:val="24"/>
    </w:rPr>
  </w:style>
  <w:style w:type="paragraph" w:customStyle="1" w:styleId="Textedebulles1">
    <w:name w:val="Texte de bulles1"/>
    <w:basedOn w:val="Normal"/>
    <w:pPr>
      <w:spacing w:line="100" w:lineRule="atLeast"/>
    </w:pPr>
    <w:rPr>
      <w:rFonts w:ascii="Tahoma" w:hAnsi="Tahoma" w:cs="Tahoma"/>
      <w:sz w:val="16"/>
      <w:szCs w:val="16"/>
    </w:rPr>
  </w:style>
  <w:style w:type="paragraph" w:customStyle="1" w:styleId="Paragraphedeliste1">
    <w:name w:val="Paragraphe de liste1"/>
    <w:basedOn w:val="Normal"/>
    <w:pPr>
      <w:spacing w:line="100" w:lineRule="atLeast"/>
      <w:ind w:left="720"/>
      <w:jc w:val="left"/>
    </w:pPr>
    <w:rPr>
      <w:rFonts w:ascii="Times New Roman" w:hAnsi="Times New Roman" w:cs="Times New Roman"/>
      <w:sz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822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822081"/>
    <w:rPr>
      <w:rFonts w:ascii="Tahoma" w:hAnsi="Tahoma" w:cs="Tahoma"/>
      <w:kern w:val="1"/>
      <w:sz w:val="16"/>
      <w:szCs w:val="16"/>
      <w:lang w:eastAsia="ar-SA"/>
    </w:rPr>
  </w:style>
  <w:style w:type="paragraph" w:styleId="Paragraphedeliste">
    <w:name w:val="List Paragraph"/>
    <w:basedOn w:val="Normal"/>
    <w:uiPriority w:val="34"/>
    <w:qFormat/>
    <w:rsid w:val="00D94367"/>
    <w:pPr>
      <w:ind w:left="720"/>
      <w:contextualSpacing/>
    </w:pPr>
  </w:style>
  <w:style w:type="paragraph" w:styleId="En-tte">
    <w:name w:val="header"/>
    <w:basedOn w:val="Normal"/>
    <w:link w:val="En-tteCar"/>
    <w:uiPriority w:val="99"/>
    <w:unhideWhenUsed/>
    <w:rsid w:val="00493843"/>
    <w:pPr>
      <w:tabs>
        <w:tab w:val="center" w:pos="4536"/>
        <w:tab w:val="right" w:pos="9072"/>
      </w:tabs>
      <w:spacing w:line="240" w:lineRule="auto"/>
    </w:pPr>
  </w:style>
  <w:style w:type="character" w:customStyle="1" w:styleId="En-tteCar">
    <w:name w:val="En-tête Car"/>
    <w:basedOn w:val="Policepardfaut"/>
    <w:link w:val="En-tte"/>
    <w:uiPriority w:val="99"/>
    <w:rsid w:val="00493843"/>
    <w:rPr>
      <w:rFonts w:ascii="Verdana" w:hAnsi="Verdana" w:cs="Arial"/>
      <w:kern w:val="1"/>
      <w:sz w:val="18"/>
      <w:szCs w:val="24"/>
      <w:lang w:eastAsia="ar-SA"/>
    </w:rPr>
  </w:style>
  <w:style w:type="paragraph" w:styleId="Pieddepage">
    <w:name w:val="footer"/>
    <w:basedOn w:val="Normal"/>
    <w:link w:val="PieddepageCar"/>
    <w:uiPriority w:val="99"/>
    <w:unhideWhenUsed/>
    <w:rsid w:val="00493843"/>
    <w:pPr>
      <w:tabs>
        <w:tab w:val="center" w:pos="4536"/>
        <w:tab w:val="right" w:pos="9072"/>
      </w:tabs>
      <w:spacing w:line="240" w:lineRule="auto"/>
    </w:pPr>
  </w:style>
  <w:style w:type="character" w:customStyle="1" w:styleId="PieddepageCar">
    <w:name w:val="Pied de page Car"/>
    <w:basedOn w:val="Policepardfaut"/>
    <w:link w:val="Pieddepage"/>
    <w:uiPriority w:val="99"/>
    <w:rsid w:val="00493843"/>
    <w:rPr>
      <w:rFonts w:ascii="Verdana" w:hAnsi="Verdana" w:cs="Arial"/>
      <w:kern w:val="1"/>
      <w:sz w:val="18"/>
      <w:szCs w:val="24"/>
      <w:lang w:eastAsia="ar-SA"/>
    </w:rPr>
  </w:style>
  <w:style w:type="table" w:styleId="Grilledutableau">
    <w:name w:val="Table Grid"/>
    <w:basedOn w:val="TableauNormal"/>
    <w:uiPriority w:val="59"/>
    <w:rsid w:val="0008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73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12488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sandrine.pesteusek</dc:creator>
  <cp:lastModifiedBy>Océane Gornet</cp:lastModifiedBy>
  <cp:revision>2</cp:revision>
  <cp:lastPrinted>2019-09-04T13:38:00Z</cp:lastPrinted>
  <dcterms:created xsi:type="dcterms:W3CDTF">2025-12-03T09:59:00Z</dcterms:created>
  <dcterms:modified xsi:type="dcterms:W3CDTF">2025-12-03T09:59:00Z</dcterms:modified>
</cp:coreProperties>
</file>